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112">
      <w:pPr>
        <w:tabs>
          <w:tab w:val="left" w:pos="6824"/>
          <w:tab w:val="left" w:pos="7246"/>
        </w:tabs>
        <w:kinsoku w:val="0"/>
        <w:overflowPunct w:val="0"/>
        <w:spacing w:before="87" w:line="277" w:lineRule="auto"/>
        <w:ind w:left="889" w:right="728" w:hanging="212"/>
        <w:rPr>
          <w:sz w:val="21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3798570</wp:posOffset>
                </wp:positionH>
                <wp:positionV relativeFrom="paragraph">
                  <wp:posOffset>53340</wp:posOffset>
                </wp:positionV>
                <wp:extent cx="723900" cy="736600"/>
                <wp:effectExtent l="0" t="0" r="0" b="0"/>
                <wp:wrapNone/>
                <wp:docPr id="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4535" cy="742315"/>
                                  <wp:effectExtent l="0" t="0" r="0" b="0"/>
                                  <wp:docPr id="59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9.1pt;margin-top:4.2pt;width:57pt;height:5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9TqgIAAKE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" o:allowincell="f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4535" cy="742315"/>
                            <wp:effectExtent l="0" t="0" r="0" b="0"/>
                            <wp:docPr id="59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535" cy="742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  <w10:wrap anchorx="page"/>
              </v:rect>
            </w:pict>
          </mc:Fallback>
        </mc:AlternateContent>
      </w:r>
      <w:r w:rsidR="00B71654">
        <w:rPr>
          <w:b/>
          <w:bCs/>
          <w:spacing w:val="-1"/>
          <w:sz w:val="21"/>
          <w:szCs w:val="21"/>
        </w:rPr>
        <w:t>КЫРГЫЗ</w:t>
      </w:r>
      <w:r w:rsidR="00B71654">
        <w:rPr>
          <w:b/>
          <w:bCs/>
          <w:spacing w:val="51"/>
          <w:sz w:val="21"/>
          <w:szCs w:val="21"/>
        </w:rPr>
        <w:t xml:space="preserve"> </w:t>
      </w:r>
      <w:r w:rsidR="00B71654">
        <w:rPr>
          <w:b/>
          <w:bCs/>
          <w:spacing w:val="-1"/>
          <w:sz w:val="21"/>
          <w:szCs w:val="21"/>
        </w:rPr>
        <w:t>РЕСПУБЛИКАСЫНЫН</w:t>
      </w:r>
      <w:r w:rsidR="00B71654">
        <w:rPr>
          <w:b/>
          <w:bCs/>
          <w:spacing w:val="-1"/>
          <w:sz w:val="21"/>
          <w:szCs w:val="21"/>
        </w:rPr>
        <w:tab/>
      </w:r>
      <w:r w:rsidR="00B71654">
        <w:rPr>
          <w:b/>
          <w:bCs/>
          <w:spacing w:val="-1"/>
          <w:sz w:val="21"/>
          <w:szCs w:val="21"/>
        </w:rPr>
        <w:tab/>
        <w:t>МИНИСТЕРСТВО</w:t>
      </w:r>
      <w:r w:rsidR="00B71654">
        <w:rPr>
          <w:b/>
          <w:bCs/>
          <w:spacing w:val="39"/>
          <w:sz w:val="21"/>
          <w:szCs w:val="21"/>
        </w:rPr>
        <w:t xml:space="preserve"> </w:t>
      </w:r>
      <w:r w:rsidR="00B71654">
        <w:rPr>
          <w:b/>
          <w:bCs/>
          <w:spacing w:val="-2"/>
          <w:sz w:val="21"/>
          <w:szCs w:val="21"/>
        </w:rPr>
        <w:t>БИЛИМ</w:t>
      </w:r>
      <w:r w:rsidR="00B71654">
        <w:rPr>
          <w:b/>
          <w:bCs/>
          <w:sz w:val="21"/>
          <w:szCs w:val="21"/>
        </w:rPr>
        <w:t xml:space="preserve"> </w:t>
      </w:r>
      <w:r w:rsidR="00B71654">
        <w:rPr>
          <w:b/>
          <w:bCs/>
          <w:spacing w:val="-2"/>
          <w:sz w:val="21"/>
          <w:szCs w:val="21"/>
        </w:rPr>
        <w:t>БЕР</w:t>
      </w:r>
      <w:r w:rsidR="00B71654">
        <w:rPr>
          <w:b/>
          <w:bCs/>
          <w:spacing w:val="-2"/>
          <w:sz w:val="21"/>
          <w:szCs w:val="21"/>
        </w:rPr>
        <w:t>ҮҮ</w:t>
      </w:r>
      <w:r w:rsidR="00B71654">
        <w:rPr>
          <w:b/>
          <w:bCs/>
          <w:spacing w:val="1"/>
          <w:sz w:val="21"/>
          <w:szCs w:val="21"/>
        </w:rPr>
        <w:t xml:space="preserve"> </w:t>
      </w:r>
      <w:r w:rsidR="00B71654">
        <w:rPr>
          <w:b/>
          <w:bCs/>
          <w:spacing w:val="-2"/>
          <w:sz w:val="21"/>
          <w:szCs w:val="21"/>
        </w:rPr>
        <w:t>ЖАНА</w:t>
      </w:r>
      <w:r w:rsidR="00B71654">
        <w:rPr>
          <w:b/>
          <w:bCs/>
          <w:spacing w:val="1"/>
          <w:sz w:val="21"/>
          <w:szCs w:val="21"/>
        </w:rPr>
        <w:t xml:space="preserve"> </w:t>
      </w:r>
      <w:r w:rsidR="00B71654">
        <w:rPr>
          <w:b/>
          <w:bCs/>
          <w:spacing w:val="-2"/>
          <w:sz w:val="21"/>
          <w:szCs w:val="21"/>
        </w:rPr>
        <w:t>ИЛИМ</w:t>
      </w:r>
      <w:r w:rsidR="00B71654">
        <w:rPr>
          <w:b/>
          <w:bCs/>
          <w:spacing w:val="-2"/>
          <w:sz w:val="21"/>
          <w:szCs w:val="21"/>
        </w:rPr>
        <w:tab/>
        <w:t>ОБРАЗОВАНИЯ</w:t>
      </w:r>
      <w:r w:rsidR="00B71654">
        <w:rPr>
          <w:b/>
          <w:bCs/>
          <w:spacing w:val="-1"/>
          <w:sz w:val="21"/>
          <w:szCs w:val="21"/>
        </w:rPr>
        <w:t xml:space="preserve"> </w:t>
      </w:r>
      <w:r w:rsidR="00B71654">
        <w:rPr>
          <w:b/>
          <w:bCs/>
          <w:sz w:val="21"/>
          <w:szCs w:val="21"/>
        </w:rPr>
        <w:t>И</w:t>
      </w:r>
      <w:r w:rsidR="00B71654">
        <w:rPr>
          <w:b/>
          <w:bCs/>
          <w:spacing w:val="-1"/>
          <w:sz w:val="21"/>
          <w:szCs w:val="21"/>
        </w:rPr>
        <w:t xml:space="preserve"> </w:t>
      </w:r>
      <w:r w:rsidR="00B71654">
        <w:rPr>
          <w:b/>
          <w:bCs/>
          <w:spacing w:val="-2"/>
          <w:sz w:val="21"/>
          <w:szCs w:val="21"/>
        </w:rPr>
        <w:t>НАУКИ</w:t>
      </w:r>
    </w:p>
    <w:p w:rsidR="00000000" w:rsidRDefault="00B71654">
      <w:pPr>
        <w:tabs>
          <w:tab w:val="left" w:pos="6608"/>
        </w:tabs>
        <w:kinsoku w:val="0"/>
        <w:overflowPunct w:val="0"/>
        <w:spacing w:before="1"/>
        <w:ind w:left="4927" w:hanging="3407"/>
        <w:rPr>
          <w:sz w:val="21"/>
          <w:szCs w:val="21"/>
        </w:rPr>
      </w:pPr>
      <w:r>
        <w:rPr>
          <w:b/>
          <w:bCs/>
          <w:spacing w:val="-2"/>
          <w:sz w:val="21"/>
          <w:szCs w:val="21"/>
        </w:rPr>
        <w:t>МИНИСТРЛИГИ</w:t>
      </w:r>
      <w:r>
        <w:rPr>
          <w:b/>
          <w:bCs/>
          <w:spacing w:val="-2"/>
          <w:sz w:val="21"/>
          <w:szCs w:val="21"/>
        </w:rPr>
        <w:tab/>
      </w:r>
      <w:r>
        <w:rPr>
          <w:b/>
          <w:bCs/>
          <w:spacing w:val="-1"/>
          <w:sz w:val="21"/>
          <w:szCs w:val="21"/>
        </w:rPr>
        <w:t>КЫРГЫЗСКОЙ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spacing w:val="-2"/>
          <w:sz w:val="21"/>
          <w:szCs w:val="21"/>
        </w:rPr>
        <w:t>РЕСПУБЛИКИ</w:t>
      </w:r>
    </w:p>
    <w:p w:rsidR="00000000" w:rsidRDefault="00B7165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165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165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1654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000000" w:rsidRDefault="00133112">
      <w:pPr>
        <w:kinsoku w:val="0"/>
        <w:overflowPunct w:val="0"/>
        <w:spacing w:line="275" w:lineRule="auto"/>
        <w:ind w:left="4927" w:right="428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-196850</wp:posOffset>
                </wp:positionV>
                <wp:extent cx="5915025" cy="12700"/>
                <wp:effectExtent l="0" t="0" r="0" b="0"/>
                <wp:wrapNone/>
                <wp:docPr id="9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0"/>
                        </a:xfrm>
                        <a:custGeom>
                          <a:avLst/>
                          <a:gdLst>
                            <a:gd name="T0" fmla="*/ 0 w 9315"/>
                            <a:gd name="T1" fmla="*/ 0 h 20"/>
                            <a:gd name="T2" fmla="*/ 9314 w 93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5" h="20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4F62D" id="Freeform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85pt,-15.5pt,555.55pt,-15.5pt" coordsize="9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" o:allowincell="f" filled="f" strokeweight="1.56pt">
                <v:path arrowok="t" o:connecttype="custom" o:connectlocs="0,0;5914390,0" o:connectangles="0,0"/>
                <w10:wrap anchorx="page"/>
              </v:polyline>
            </w:pict>
          </mc:Fallback>
        </mc:AlternateContent>
      </w:r>
      <w:r w:rsidR="00B71654">
        <w:rPr>
          <w:b/>
          <w:bCs/>
          <w:spacing w:val="-1"/>
        </w:rPr>
        <w:t>БУЙРУК</w:t>
      </w:r>
      <w:r w:rsidR="00B71654">
        <w:rPr>
          <w:b/>
          <w:bCs/>
          <w:spacing w:val="22"/>
        </w:rPr>
        <w:t xml:space="preserve"> </w:t>
      </w:r>
      <w:r w:rsidR="00B71654">
        <w:rPr>
          <w:b/>
          <w:bCs/>
          <w:spacing w:val="-1"/>
        </w:rPr>
        <w:t>ПРИКАЗ</w:t>
      </w:r>
    </w:p>
    <w:p w:rsidR="00000000" w:rsidRDefault="00B71654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000000" w:rsidRDefault="00B71654">
      <w:pPr>
        <w:kinsoku w:val="0"/>
        <w:overflowPunct w:val="0"/>
        <w:spacing w:before="2" w:line="280" w:lineRule="exact"/>
        <w:rPr>
          <w:sz w:val="28"/>
          <w:szCs w:val="28"/>
        </w:rPr>
        <w:sectPr w:rsidR="00000000">
          <w:footerReference w:type="default" r:id="rId8"/>
          <w:pgSz w:w="11920" w:h="16850"/>
          <w:pgMar w:top="1100" w:right="600" w:bottom="1140" w:left="1080" w:header="0" w:footer="952" w:gutter="0"/>
          <w:pgNumType w:start="1"/>
          <w:cols w:space="720"/>
          <w:noEndnote/>
        </w:sectPr>
      </w:pPr>
    </w:p>
    <w:p w:rsidR="00000000" w:rsidRDefault="00B71654">
      <w:pPr>
        <w:tabs>
          <w:tab w:val="left" w:pos="3199"/>
        </w:tabs>
        <w:kinsoku w:val="0"/>
        <w:overflowPunct w:val="0"/>
        <w:spacing w:before="111"/>
        <w:ind w:left="678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lastRenderedPageBreak/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>№</w:t>
      </w:r>
      <w:r>
        <w:rPr>
          <w:b/>
          <w:bCs/>
          <w:sz w:val="16"/>
          <w:szCs w:val="16"/>
          <w:u w:val="single"/>
        </w:rPr>
        <w:t xml:space="preserve"> </w:t>
      </w:r>
    </w:p>
    <w:p w:rsidR="00000000" w:rsidRDefault="00B71654">
      <w:pPr>
        <w:kinsoku w:val="0"/>
        <w:overflowPunct w:val="0"/>
        <w:spacing w:before="73" w:line="290" w:lineRule="auto"/>
        <w:ind w:left="690" w:right="499" w:hanging="12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lastRenderedPageBreak/>
        <w:t>Бишкек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ш.</w:t>
      </w:r>
      <w:r>
        <w:rPr>
          <w:spacing w:val="21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г.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Бишкек</w:t>
      </w:r>
    </w:p>
    <w:p w:rsidR="00000000" w:rsidRDefault="00B71654">
      <w:pPr>
        <w:kinsoku w:val="0"/>
        <w:overflowPunct w:val="0"/>
        <w:spacing w:before="73" w:line="290" w:lineRule="auto"/>
        <w:ind w:left="690" w:right="499" w:hanging="12"/>
        <w:rPr>
          <w:sz w:val="20"/>
          <w:szCs w:val="20"/>
        </w:rPr>
        <w:sectPr w:rsidR="00000000">
          <w:type w:val="continuous"/>
          <w:pgSz w:w="11920" w:h="16850"/>
          <w:pgMar w:top="1100" w:right="600" w:bottom="1140" w:left="1080" w:header="720" w:footer="720" w:gutter="0"/>
          <w:cols w:num="2" w:space="720" w:equalWidth="0">
            <w:col w:w="3401" w:space="4742"/>
            <w:col w:w="2097"/>
          </w:cols>
          <w:noEndnote/>
        </w:sectPr>
      </w:pPr>
    </w:p>
    <w:p w:rsidR="00000000" w:rsidRDefault="00B71654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000000" w:rsidRDefault="00B7165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1654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B71654">
      <w:pPr>
        <w:pStyle w:val="1"/>
        <w:kinsoku w:val="0"/>
        <w:overflowPunct w:val="0"/>
        <w:spacing w:before="64"/>
        <w:ind w:left="1360" w:right="904" w:firstLine="554"/>
        <w:rPr>
          <w:b w:val="0"/>
          <w:bCs w:val="0"/>
        </w:rPr>
      </w:pPr>
      <w:r>
        <w:rPr>
          <w:spacing w:val="-1"/>
        </w:rPr>
        <w:t>2024-2025-окуу</w:t>
      </w:r>
      <w:r>
        <w:rPr>
          <w:spacing w:val="1"/>
        </w:rPr>
        <w:t xml:space="preserve"> </w:t>
      </w:r>
      <w:r>
        <w:rPr>
          <w:spacing w:val="-1"/>
        </w:rPr>
        <w:t>жылына</w:t>
      </w:r>
      <w:r>
        <w:t xml:space="preserve"> </w:t>
      </w:r>
      <w:r>
        <w:rPr>
          <w:spacing w:val="-1"/>
        </w:rPr>
        <w:t>Кыргыз</w:t>
      </w:r>
      <w:r>
        <w:t xml:space="preserve"> </w:t>
      </w:r>
      <w:r>
        <w:rPr>
          <w:spacing w:val="-1"/>
        </w:rPr>
        <w:t>Республикасын</w:t>
      </w:r>
      <w:r>
        <w:rPr>
          <w:spacing w:val="-1"/>
        </w:rPr>
        <w:t>ын</w:t>
      </w:r>
      <w:r>
        <w:rPr>
          <w:spacing w:val="21"/>
        </w:rPr>
        <w:t xml:space="preserve"> </w:t>
      </w:r>
      <w:r>
        <w:rPr>
          <w:spacing w:val="-1"/>
        </w:rPr>
        <w:t xml:space="preserve">жалпы </w:t>
      </w:r>
      <w:r>
        <w:t>билим</w:t>
      </w:r>
      <w:r>
        <w:rPr>
          <w:spacing w:val="-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"/>
        </w:rPr>
        <w:t xml:space="preserve"> </w:t>
      </w:r>
      <w:r>
        <w:rPr>
          <w:spacing w:val="-1"/>
        </w:rPr>
        <w:t>уюмдарынын</w:t>
      </w:r>
      <w:r>
        <w:rPr>
          <w:spacing w:val="-2"/>
        </w:rPr>
        <w:t xml:space="preserve"> </w:t>
      </w:r>
      <w:r>
        <w:rPr>
          <w:spacing w:val="-1"/>
        </w:rPr>
        <w:t>базистик окуу</w:t>
      </w:r>
      <w:r>
        <w:rPr>
          <w:spacing w:val="1"/>
        </w:rPr>
        <w:t xml:space="preserve"> </w:t>
      </w:r>
      <w:r>
        <w:rPr>
          <w:spacing w:val="-1"/>
        </w:rPr>
        <w:t>пландарын</w:t>
      </w:r>
    </w:p>
    <w:p w:rsidR="00000000" w:rsidRDefault="00B71654">
      <w:pPr>
        <w:kinsoku w:val="0"/>
        <w:overflowPunct w:val="0"/>
        <w:spacing w:before="2"/>
        <w:ind w:left="3875" w:right="3674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бекит</w:t>
      </w:r>
      <w:r>
        <w:rPr>
          <w:b/>
          <w:bCs/>
          <w:spacing w:val="-1"/>
          <w:sz w:val="28"/>
          <w:szCs w:val="28"/>
        </w:rPr>
        <w:t>үү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pacing w:val="-2"/>
          <w:sz w:val="28"/>
          <w:szCs w:val="28"/>
        </w:rPr>
        <w:t>ө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ү</w:t>
      </w:r>
      <w:r>
        <w:rPr>
          <w:b/>
          <w:bCs/>
          <w:spacing w:val="-2"/>
          <w:sz w:val="28"/>
          <w:szCs w:val="28"/>
        </w:rPr>
        <w:t>нд</w:t>
      </w:r>
      <w:r>
        <w:rPr>
          <w:b/>
          <w:bCs/>
          <w:spacing w:val="-2"/>
          <w:sz w:val="28"/>
          <w:szCs w:val="28"/>
        </w:rPr>
        <w:t>ө</w:t>
      </w:r>
    </w:p>
    <w:p w:rsidR="00000000" w:rsidRDefault="00B71654">
      <w:pPr>
        <w:kinsoku w:val="0"/>
        <w:overflowPunct w:val="0"/>
        <w:spacing w:before="16" w:line="300" w:lineRule="exact"/>
        <w:rPr>
          <w:sz w:val="30"/>
          <w:szCs w:val="30"/>
        </w:rPr>
      </w:pPr>
    </w:p>
    <w:p w:rsidR="00000000" w:rsidRDefault="00B71654">
      <w:pPr>
        <w:pStyle w:val="a3"/>
        <w:kinsoku w:val="0"/>
        <w:overflowPunct w:val="0"/>
        <w:ind w:right="473" w:firstLine="707"/>
        <w:jc w:val="both"/>
        <w:rPr>
          <w:spacing w:val="-1"/>
        </w:rPr>
      </w:pPr>
      <w:r>
        <w:t>Кыргыз</w:t>
      </w:r>
      <w:r>
        <w:rPr>
          <w:spacing w:val="56"/>
        </w:rPr>
        <w:t xml:space="preserve"> </w:t>
      </w:r>
      <w:r>
        <w:rPr>
          <w:spacing w:val="-1"/>
        </w:rPr>
        <w:t>Республикасынын</w:t>
      </w:r>
      <w:r>
        <w:rPr>
          <w:spacing w:val="57"/>
        </w:rPr>
        <w:t xml:space="preserve"> </w:t>
      </w:r>
      <w:r>
        <w:rPr>
          <w:spacing w:val="-1"/>
        </w:rPr>
        <w:t>Министрлер</w:t>
      </w:r>
      <w:r>
        <w:rPr>
          <w:spacing w:val="55"/>
        </w:rPr>
        <w:t xml:space="preserve"> </w:t>
      </w:r>
      <w:r>
        <w:rPr>
          <w:spacing w:val="-1"/>
        </w:rPr>
        <w:t>Кабинетинин</w:t>
      </w:r>
      <w:r>
        <w:rPr>
          <w:spacing w:val="57"/>
        </w:rPr>
        <w:t xml:space="preserve"> </w:t>
      </w:r>
      <w:r>
        <w:rPr>
          <w:spacing w:val="-1"/>
        </w:rPr>
        <w:t>2022-жылдын</w:t>
      </w:r>
      <w:r>
        <w:rPr>
          <w:spacing w:val="21"/>
        </w:rPr>
        <w:t xml:space="preserve"> </w:t>
      </w:r>
      <w:r>
        <w:rPr>
          <w:spacing w:val="-1"/>
        </w:rPr>
        <w:t>22-июлундагы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393</w:t>
      </w:r>
      <w:r>
        <w:rPr>
          <w:spacing w:val="1"/>
        </w:rPr>
        <w:t xml:space="preserve"> </w:t>
      </w:r>
      <w:r>
        <w:rPr>
          <w:spacing w:val="-1"/>
        </w:rPr>
        <w:t>токтому</w:t>
      </w:r>
      <w:r>
        <w:rPr>
          <w:spacing w:val="-2"/>
        </w:rPr>
        <w:t xml:space="preserve"> </w:t>
      </w:r>
      <w:r>
        <w:t>менен</w:t>
      </w:r>
      <w:r>
        <w:rPr>
          <w:spacing w:val="-1"/>
        </w:rPr>
        <w:t xml:space="preserve"> бекитилген</w:t>
      </w:r>
      <w:r>
        <w:t xml:space="preserve"> </w:t>
      </w:r>
      <w:r>
        <w:rPr>
          <w:spacing w:val="-1"/>
        </w:rPr>
        <w:t>Кыргыз Республикасынын</w:t>
      </w:r>
      <w:r>
        <w:rPr>
          <w:spacing w:val="21"/>
        </w:rPr>
        <w:t xml:space="preserve"> </w:t>
      </w:r>
      <w:r>
        <w:rPr>
          <w:spacing w:val="-1"/>
        </w:rPr>
        <w:t>мектептик</w:t>
      </w:r>
      <w:r>
        <w:rPr>
          <w:spacing w:val="23"/>
        </w:rPr>
        <w:t xml:space="preserve"> </w:t>
      </w:r>
      <w:r>
        <w:rPr>
          <w:spacing w:val="-1"/>
        </w:rPr>
        <w:t>жалпы</w:t>
      </w:r>
      <w:r>
        <w:rPr>
          <w:spacing w:val="23"/>
        </w:rPr>
        <w:t xml:space="preserve"> </w:t>
      </w:r>
      <w:r>
        <w:rPr>
          <w:spacing w:val="-1"/>
        </w:rPr>
        <w:t>билим</w:t>
      </w:r>
      <w:r>
        <w:rPr>
          <w:spacing w:val="2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3"/>
        </w:rPr>
        <w:t xml:space="preserve"> </w:t>
      </w:r>
      <w:r>
        <w:rPr>
          <w:spacing w:val="-1"/>
        </w:rPr>
        <w:t>мамлекеттик</w:t>
      </w:r>
      <w:r>
        <w:rPr>
          <w:spacing w:val="21"/>
        </w:rPr>
        <w:t xml:space="preserve"> </w:t>
      </w:r>
      <w:r>
        <w:rPr>
          <w:spacing w:val="-1"/>
        </w:rPr>
        <w:t>билим</w:t>
      </w:r>
      <w:r>
        <w:rPr>
          <w:spacing w:val="2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4"/>
        </w:rPr>
        <w:t xml:space="preserve"> </w:t>
      </w:r>
      <w:r>
        <w:t>ста</w:t>
      </w:r>
      <w:r>
        <w:t>ндартына</w:t>
      </w:r>
      <w:r>
        <w:rPr>
          <w:spacing w:val="27"/>
        </w:rPr>
        <w:t xml:space="preserve"> </w:t>
      </w:r>
      <w:r>
        <w:rPr>
          <w:spacing w:val="-1"/>
        </w:rPr>
        <w:t>ылайык</w:t>
      </w:r>
      <w:r>
        <w:rPr>
          <w:spacing w:val="66"/>
        </w:rPr>
        <w:t xml:space="preserve"> </w:t>
      </w:r>
      <w:r>
        <w:rPr>
          <w:spacing w:val="-1"/>
        </w:rPr>
        <w:t>жалпы</w:t>
      </w:r>
      <w:r>
        <w:rPr>
          <w:spacing w:val="64"/>
        </w:rPr>
        <w:t xml:space="preserve"> </w:t>
      </w:r>
      <w:r>
        <w:rPr>
          <w:spacing w:val="-1"/>
        </w:rPr>
        <w:t>билим</w:t>
      </w:r>
      <w:r>
        <w:rPr>
          <w:spacing w:val="66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66"/>
        </w:rPr>
        <w:t xml:space="preserve"> </w:t>
      </w:r>
      <w:r>
        <w:rPr>
          <w:spacing w:val="-1"/>
        </w:rPr>
        <w:t>уюмдарында</w:t>
      </w:r>
      <w:r>
        <w:rPr>
          <w:spacing w:val="66"/>
        </w:rPr>
        <w:t xml:space="preserve"> </w:t>
      </w:r>
      <w:r>
        <w:rPr>
          <w:spacing w:val="-1"/>
        </w:rPr>
        <w:t>окуу-тарбиялоо</w:t>
      </w:r>
      <w:r>
        <w:rPr>
          <w:spacing w:val="66"/>
        </w:rPr>
        <w:t xml:space="preserve"> </w:t>
      </w:r>
      <w:r>
        <w:rPr>
          <w:spacing w:val="-2"/>
        </w:rPr>
        <w:t>процессин</w:t>
      </w:r>
      <w:r>
        <w:rPr>
          <w:spacing w:val="51"/>
        </w:rPr>
        <w:t xml:space="preserve"> </w:t>
      </w:r>
      <w:r>
        <w:rPr>
          <w:spacing w:val="-1"/>
        </w:rPr>
        <w:t xml:space="preserve">уюштуруу </w:t>
      </w:r>
      <w:r>
        <w:t xml:space="preserve">жана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1"/>
        </w:rPr>
        <w:t xml:space="preserve"> </w:t>
      </w:r>
      <w:r>
        <w:rPr>
          <w:spacing w:val="-1"/>
        </w:rPr>
        <w:t>максатында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буйрук кылам</w:t>
      </w:r>
      <w:r>
        <w:rPr>
          <w:spacing w:val="-1"/>
        </w:rPr>
        <w:t>:</w:t>
      </w:r>
    </w:p>
    <w:p w:rsidR="00000000" w:rsidRDefault="00B71654">
      <w:pPr>
        <w:kinsoku w:val="0"/>
        <w:overflowPunct w:val="0"/>
        <w:spacing w:before="4" w:line="320" w:lineRule="exact"/>
        <w:rPr>
          <w:sz w:val="32"/>
          <w:szCs w:val="32"/>
        </w:rPr>
      </w:pPr>
    </w:p>
    <w:p w:rsidR="00000000" w:rsidRDefault="00B71654">
      <w:pPr>
        <w:pStyle w:val="a3"/>
        <w:numPr>
          <w:ilvl w:val="0"/>
          <w:numId w:val="11"/>
        </w:numPr>
        <w:tabs>
          <w:tab w:val="left" w:pos="2095"/>
        </w:tabs>
        <w:kinsoku w:val="0"/>
        <w:overflowPunct w:val="0"/>
        <w:ind w:right="474" w:firstLine="567"/>
        <w:jc w:val="both"/>
        <w:rPr>
          <w:color w:val="000000"/>
        </w:rPr>
      </w:pPr>
      <w:r>
        <w:rPr>
          <w:color w:val="000000"/>
          <w:spacing w:val="-1"/>
        </w:rPr>
        <w:t>2024-2025-окуу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жылына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Кыргыз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Республикасынын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жалпы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билим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2"/>
        </w:rPr>
        <w:t>бер</w:t>
      </w:r>
      <w:r>
        <w:rPr>
          <w:color w:val="000000"/>
          <w:spacing w:val="-2"/>
        </w:rPr>
        <w:t>үү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уюмдарынын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базистик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окуу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пландары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тиркемеге</w:t>
      </w:r>
      <w:r>
        <w:rPr>
          <w:color w:val="000000"/>
          <w:spacing w:val="17"/>
        </w:rPr>
        <w:t xml:space="preserve"> </w:t>
      </w:r>
      <w:r>
        <w:rPr>
          <w:color w:val="1F2023"/>
          <w:spacing w:val="-1"/>
        </w:rPr>
        <w:t>ылайык</w:t>
      </w:r>
      <w:r>
        <w:rPr>
          <w:color w:val="1F2023"/>
          <w:spacing w:val="43"/>
        </w:rPr>
        <w:t xml:space="preserve"> </w:t>
      </w:r>
      <w:r>
        <w:rPr>
          <w:color w:val="1F2023"/>
          <w:spacing w:val="-1"/>
        </w:rPr>
        <w:t>бекитилсин.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2095"/>
        </w:tabs>
        <w:kinsoku w:val="0"/>
        <w:overflowPunct w:val="0"/>
        <w:ind w:right="475" w:firstLine="567"/>
        <w:jc w:val="both"/>
        <w:rPr>
          <w:spacing w:val="-1"/>
        </w:rPr>
      </w:pPr>
      <w:r>
        <w:rPr>
          <w:spacing w:val="-1"/>
        </w:rPr>
        <w:t>Бишкек</w:t>
      </w:r>
      <w:r>
        <w:rPr>
          <w:spacing w:val="70"/>
        </w:rPr>
        <w:t xml:space="preserve"> </w:t>
      </w:r>
      <w:r>
        <w:rPr>
          <w:spacing w:val="-2"/>
        </w:rPr>
        <w:t>шаары</w:t>
      </w:r>
      <w:r>
        <w:rPr>
          <w:spacing w:val="-2"/>
        </w:rPr>
        <w:t>нын</w:t>
      </w:r>
      <w:r>
        <w:rPr>
          <w:spacing w:val="1"/>
        </w:rPr>
        <w:t xml:space="preserve"> </w:t>
      </w:r>
      <w:r>
        <w:rPr>
          <w:spacing w:val="-1"/>
        </w:rPr>
        <w:t>Билим</w:t>
      </w:r>
      <w:r>
        <w:rPr>
          <w:spacing w:val="70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69"/>
        </w:rPr>
        <w:t xml:space="preserve"> </w:t>
      </w:r>
      <w:r>
        <w:rPr>
          <w:spacing w:val="-1"/>
        </w:rPr>
        <w:t>департаментинин,</w:t>
      </w:r>
      <w:r>
        <w:rPr>
          <w:spacing w:val="1"/>
        </w:rPr>
        <w:t xml:space="preserve"> </w:t>
      </w:r>
      <w:r>
        <w:rPr>
          <w:spacing w:val="-1"/>
        </w:rPr>
        <w:t>Ош</w:t>
      </w:r>
      <w:r>
        <w:rPr>
          <w:spacing w:val="45"/>
        </w:rPr>
        <w:t xml:space="preserve"> </w:t>
      </w:r>
      <w:r>
        <w:rPr>
          <w:spacing w:val="-1"/>
        </w:rPr>
        <w:t>шаарынын</w:t>
      </w:r>
      <w:r>
        <w:rPr>
          <w:spacing w:val="-3"/>
        </w:rPr>
        <w:t xml:space="preserve"> </w:t>
      </w:r>
      <w:r>
        <w:t>Билим</w:t>
      </w:r>
      <w:r>
        <w:rPr>
          <w:spacing w:val="-5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5"/>
        </w:rPr>
        <w:t xml:space="preserve"> </w:t>
      </w:r>
      <w:r>
        <w:rPr>
          <w:spacing w:val="-1"/>
        </w:rPr>
        <w:t>башкармалыгынын</w:t>
      </w:r>
      <w:r>
        <w:rPr>
          <w:spacing w:val="-3"/>
        </w:rPr>
        <w:t xml:space="preserve"> </w:t>
      </w:r>
      <w:r>
        <w:rPr>
          <w:spacing w:val="-1"/>
        </w:rPr>
        <w:t>жана</w:t>
      </w:r>
      <w:r>
        <w:rPr>
          <w:spacing w:val="-3"/>
        </w:rPr>
        <w:t xml:space="preserve"> </w:t>
      </w:r>
      <w:r>
        <w:rPr>
          <w:spacing w:val="-1"/>
        </w:rPr>
        <w:t>райондук/шаардык</w:t>
      </w:r>
      <w:r>
        <w:rPr>
          <w:spacing w:val="-3"/>
        </w:rPr>
        <w:t xml:space="preserve"> </w:t>
      </w:r>
      <w:r>
        <w:rPr>
          <w:spacing w:val="-1"/>
        </w:rPr>
        <w:t>билим</w:t>
      </w:r>
      <w:r>
        <w:rPr>
          <w:spacing w:val="27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мд</w:t>
      </w:r>
      <w:r>
        <w:rPr>
          <w:spacing w:val="-2"/>
        </w:rPr>
        <w:t>ө</w:t>
      </w:r>
      <w:r>
        <w:rPr>
          <w:spacing w:val="-2"/>
        </w:rPr>
        <w:t>р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t xml:space="preserve"> </w:t>
      </w:r>
      <w:r>
        <w:rPr>
          <w:spacing w:val="-1"/>
        </w:rPr>
        <w:t>жетекчилерине:</w:t>
      </w:r>
    </w:p>
    <w:p w:rsidR="00000000" w:rsidRDefault="00B71654">
      <w:pPr>
        <w:pStyle w:val="a3"/>
        <w:numPr>
          <w:ilvl w:val="0"/>
          <w:numId w:val="10"/>
        </w:numPr>
        <w:tabs>
          <w:tab w:val="left" w:pos="1500"/>
        </w:tabs>
        <w:kinsoku w:val="0"/>
        <w:overflowPunct w:val="0"/>
        <w:ind w:right="478" w:firstLine="567"/>
        <w:jc w:val="both"/>
        <w:rPr>
          <w:color w:val="000000"/>
          <w:spacing w:val="-1"/>
        </w:rPr>
      </w:pPr>
      <w:r>
        <w:rPr>
          <w:spacing w:val="-1"/>
        </w:rPr>
        <w:t>жайгашкан</w:t>
      </w:r>
      <w:r>
        <w:rPr>
          <w:spacing w:val="21"/>
        </w:rPr>
        <w:t xml:space="preserve"> </w:t>
      </w:r>
      <w:r>
        <w:rPr>
          <w:spacing w:val="-1"/>
        </w:rPr>
        <w:t>жери</w:t>
      </w:r>
      <w:r>
        <w:rPr>
          <w:spacing w:val="19"/>
        </w:rPr>
        <w:t xml:space="preserve"> </w:t>
      </w:r>
      <w:r>
        <w:rPr>
          <w:spacing w:val="-1"/>
        </w:rPr>
        <w:t>боюнча</w:t>
      </w:r>
      <w:r>
        <w:rPr>
          <w:spacing w:val="20"/>
        </w:rPr>
        <w:t xml:space="preserve"> </w:t>
      </w:r>
      <w:r>
        <w:rPr>
          <w:spacing w:val="-1"/>
        </w:rPr>
        <w:t>тиешел</w:t>
      </w:r>
      <w:r>
        <w:rPr>
          <w:spacing w:val="-1"/>
        </w:rPr>
        <w:t>үү</w:t>
      </w:r>
      <w:r>
        <w:rPr>
          <w:spacing w:val="19"/>
        </w:rPr>
        <w:t xml:space="preserve"> </w:t>
      </w:r>
      <w:r>
        <w:rPr>
          <w:spacing w:val="-1"/>
        </w:rPr>
        <w:t>бардык</w:t>
      </w:r>
      <w:r>
        <w:rPr>
          <w:spacing w:val="20"/>
        </w:rPr>
        <w:t xml:space="preserve"> </w:t>
      </w:r>
      <w:r>
        <w:rPr>
          <w:spacing w:val="-1"/>
        </w:rPr>
        <w:t>жалпы</w:t>
      </w:r>
      <w:r>
        <w:rPr>
          <w:spacing w:val="18"/>
        </w:rPr>
        <w:t xml:space="preserve"> </w:t>
      </w:r>
      <w:r>
        <w:rPr>
          <w:spacing w:val="-1"/>
        </w:rPr>
        <w:t>билим</w:t>
      </w:r>
      <w:r>
        <w:rPr>
          <w:spacing w:val="20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51"/>
        </w:rPr>
        <w:t xml:space="preserve"> </w:t>
      </w:r>
      <w:r>
        <w:rPr>
          <w:spacing w:val="-1"/>
        </w:rPr>
        <w:t>уюмдарынын</w:t>
      </w:r>
      <w:r>
        <w:rPr>
          <w:spacing w:val="58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рл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58"/>
        </w:rPr>
        <w:t xml:space="preserve"> </w:t>
      </w:r>
      <w:r>
        <w:rPr>
          <w:spacing w:val="-1"/>
        </w:rPr>
        <w:t>жана</w:t>
      </w:r>
      <w:r>
        <w:rPr>
          <w:spacing w:val="58"/>
        </w:rPr>
        <w:t xml:space="preserve"> </w:t>
      </w:r>
      <w:r>
        <w:rPr>
          <w:spacing w:val="-1"/>
        </w:rPr>
        <w:t>таандык</w:t>
      </w:r>
      <w:r>
        <w:rPr>
          <w:spacing w:val="56"/>
        </w:rPr>
        <w:t xml:space="preserve"> </w:t>
      </w:r>
      <w:r>
        <w:rPr>
          <w:spacing w:val="-1"/>
        </w:rPr>
        <w:t>формаларына</w:t>
      </w:r>
      <w:r>
        <w:rPr>
          <w:spacing w:val="58"/>
        </w:rPr>
        <w:t xml:space="preserve"> </w:t>
      </w:r>
      <w:r>
        <w:rPr>
          <w:spacing w:val="-1"/>
        </w:rPr>
        <w:t>карабастан</w:t>
      </w:r>
      <w:r>
        <w:rPr>
          <w:spacing w:val="23"/>
        </w:rPr>
        <w:t xml:space="preserve"> </w:t>
      </w:r>
      <w:r>
        <w:rPr>
          <w:color w:val="1F2023"/>
          <w:spacing w:val="-1"/>
        </w:rPr>
        <w:t>2024-202</w:t>
      </w:r>
      <w:r>
        <w:rPr>
          <w:color w:val="1F2023"/>
          <w:spacing w:val="-1"/>
        </w:rPr>
        <w:t>5-окуу</w:t>
      </w:r>
      <w:r>
        <w:rPr>
          <w:color w:val="1F2023"/>
          <w:spacing w:val="38"/>
        </w:rPr>
        <w:t xml:space="preserve"> </w:t>
      </w:r>
      <w:r>
        <w:rPr>
          <w:color w:val="1F2023"/>
          <w:spacing w:val="-1"/>
        </w:rPr>
        <w:t>жылынын</w:t>
      </w:r>
      <w:r>
        <w:rPr>
          <w:color w:val="1F2023"/>
          <w:spacing w:val="42"/>
        </w:rPr>
        <w:t xml:space="preserve"> </w:t>
      </w:r>
      <w:r>
        <w:rPr>
          <w:color w:val="000000"/>
          <w:spacing w:val="-1"/>
        </w:rPr>
        <w:t>окуу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пландары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макулдашылсын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жана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2"/>
        </w:rPr>
        <w:t>ишке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ашырылышы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камсыздалсын;</w:t>
      </w:r>
    </w:p>
    <w:p w:rsidR="00000000" w:rsidRDefault="00B71654">
      <w:pPr>
        <w:pStyle w:val="a3"/>
        <w:numPr>
          <w:ilvl w:val="0"/>
          <w:numId w:val="10"/>
        </w:numPr>
        <w:tabs>
          <w:tab w:val="left" w:pos="1438"/>
        </w:tabs>
        <w:kinsoku w:val="0"/>
        <w:overflowPunct w:val="0"/>
        <w:ind w:right="473" w:firstLine="567"/>
        <w:jc w:val="both"/>
        <w:rPr>
          <w:spacing w:val="-1"/>
        </w:rPr>
      </w:pPr>
      <w:r>
        <w:rPr>
          <w:spacing w:val="-1"/>
        </w:rPr>
        <w:t>жайгашкан</w:t>
      </w:r>
      <w:r>
        <w:rPr>
          <w:spacing w:val="28"/>
        </w:rPr>
        <w:t xml:space="preserve"> </w:t>
      </w:r>
      <w:r>
        <w:rPr>
          <w:spacing w:val="-1"/>
        </w:rPr>
        <w:t>жери</w:t>
      </w:r>
      <w:r>
        <w:rPr>
          <w:spacing w:val="26"/>
        </w:rPr>
        <w:t xml:space="preserve"> </w:t>
      </w:r>
      <w:r>
        <w:rPr>
          <w:spacing w:val="-1"/>
        </w:rPr>
        <w:t>боюнча</w:t>
      </w:r>
      <w:r>
        <w:rPr>
          <w:spacing w:val="28"/>
        </w:rPr>
        <w:t xml:space="preserve"> </w:t>
      </w:r>
      <w:r>
        <w:rPr>
          <w:spacing w:val="-2"/>
        </w:rPr>
        <w:t>тиешел</w:t>
      </w:r>
      <w:r>
        <w:rPr>
          <w:spacing w:val="-2"/>
        </w:rPr>
        <w:t>үү</w:t>
      </w:r>
      <w:r>
        <w:rPr>
          <w:spacing w:val="34"/>
        </w:rPr>
        <w:t xml:space="preserve"> </w:t>
      </w:r>
      <w:r>
        <w:rPr>
          <w:spacing w:val="-1"/>
        </w:rPr>
        <w:t>бардык</w:t>
      </w:r>
      <w:r>
        <w:rPr>
          <w:spacing w:val="27"/>
        </w:rPr>
        <w:t xml:space="preserve"> </w:t>
      </w:r>
      <w:r>
        <w:rPr>
          <w:spacing w:val="-1"/>
        </w:rPr>
        <w:t>мамлекеттик</w:t>
      </w:r>
      <w:r>
        <w:rPr>
          <w:spacing w:val="26"/>
        </w:rPr>
        <w:t xml:space="preserve"> </w:t>
      </w:r>
      <w:r>
        <w:t>эмес</w:t>
      </w:r>
      <w:r>
        <w:rPr>
          <w:spacing w:val="27"/>
        </w:rPr>
        <w:t xml:space="preserve"> </w:t>
      </w:r>
      <w:r>
        <w:rPr>
          <w:spacing w:val="-1"/>
        </w:rPr>
        <w:t>(жеке</w:t>
      </w:r>
      <w:r>
        <w:rPr>
          <w:spacing w:val="55"/>
        </w:rPr>
        <w:t xml:space="preserve"> </w:t>
      </w:r>
      <w:r>
        <w:rPr>
          <w:spacing w:val="-1"/>
        </w:rPr>
        <w:t>менчик)</w:t>
      </w:r>
      <w:r>
        <w:rPr>
          <w:spacing w:val="31"/>
        </w:rPr>
        <w:t xml:space="preserve"> </w:t>
      </w:r>
      <w:r>
        <w:rPr>
          <w:spacing w:val="-1"/>
        </w:rPr>
        <w:t>жалпы</w:t>
      </w:r>
      <w:r>
        <w:rPr>
          <w:spacing w:val="32"/>
        </w:rPr>
        <w:t xml:space="preserve"> </w:t>
      </w:r>
      <w:r>
        <w:rPr>
          <w:spacing w:val="-1"/>
        </w:rPr>
        <w:t>билим</w:t>
      </w:r>
      <w:r>
        <w:rPr>
          <w:spacing w:val="32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33"/>
        </w:rPr>
        <w:t xml:space="preserve"> </w:t>
      </w:r>
      <w:r>
        <w:rPr>
          <w:spacing w:val="-1"/>
        </w:rPr>
        <w:t>уюмдарынын</w:t>
      </w:r>
      <w:r>
        <w:rPr>
          <w:spacing w:val="36"/>
        </w:rPr>
        <w:t xml:space="preserve"> </w:t>
      </w:r>
      <w:r>
        <w:rPr>
          <w:spacing w:val="-1"/>
        </w:rPr>
        <w:t>билим</w:t>
      </w:r>
      <w:r>
        <w:rPr>
          <w:spacing w:val="29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33"/>
        </w:rPr>
        <w:t xml:space="preserve"> </w:t>
      </w:r>
      <w:r>
        <w:rPr>
          <w:spacing w:val="-1"/>
        </w:rPr>
        <w:t>ишкердигине</w:t>
      </w:r>
      <w:r>
        <w:rPr>
          <w:spacing w:val="35"/>
        </w:rPr>
        <w:t xml:space="preserve"> </w:t>
      </w:r>
      <w:r>
        <w:rPr>
          <w:spacing w:val="-1"/>
        </w:rPr>
        <w:t>уюштуруучулук-методикалык</w:t>
      </w:r>
      <w:r>
        <w:rPr>
          <w:spacing w:val="1"/>
        </w:rPr>
        <w:t xml:space="preserve"> </w:t>
      </w:r>
      <w:r>
        <w:rPr>
          <w:spacing w:val="-1"/>
        </w:rPr>
        <w:t>координациялоо</w:t>
      </w:r>
      <w:r>
        <w:rPr>
          <w:spacing w:val="1"/>
        </w:rPr>
        <w:t xml:space="preserve"> </w:t>
      </w:r>
      <w:r>
        <w:rPr>
          <w:spacing w:val="-1"/>
        </w:rPr>
        <w:t>камсыз кылынсын.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2095"/>
        </w:tabs>
        <w:kinsoku w:val="0"/>
        <w:overflowPunct w:val="0"/>
        <w:ind w:right="474" w:firstLine="567"/>
        <w:jc w:val="both"/>
        <w:rPr>
          <w:spacing w:val="-1"/>
        </w:rPr>
      </w:pPr>
      <w:r>
        <w:rPr>
          <w:spacing w:val="-1"/>
        </w:rPr>
        <w:t>Республиканын</w:t>
      </w:r>
      <w:r>
        <w:rPr>
          <w:spacing w:val="2"/>
        </w:rPr>
        <w:t xml:space="preserve"> </w:t>
      </w:r>
      <w:r>
        <w:rPr>
          <w:spacing w:val="-1"/>
        </w:rPr>
        <w:t>карамагындагы</w:t>
      </w:r>
      <w:r>
        <w:rPr>
          <w:spacing w:val="7"/>
        </w:rPr>
        <w:t xml:space="preserve"> </w:t>
      </w:r>
      <w:r>
        <w:rPr>
          <w:spacing w:val="-1"/>
        </w:rPr>
        <w:t>жалпы</w:t>
      </w:r>
      <w:r>
        <w:rPr>
          <w:spacing w:val="2"/>
        </w:rPr>
        <w:t xml:space="preserve"> </w:t>
      </w:r>
      <w:r>
        <w:rPr>
          <w:spacing w:val="-1"/>
        </w:rPr>
        <w:t>билим</w:t>
      </w:r>
      <w:r>
        <w:rPr>
          <w:spacing w:val="2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35"/>
        </w:rPr>
        <w:t xml:space="preserve"> </w:t>
      </w:r>
      <w:r>
        <w:rPr>
          <w:spacing w:val="-1"/>
        </w:rPr>
        <w:t>уюмдарынын</w:t>
      </w:r>
      <w:r>
        <w:rPr>
          <w:spacing w:val="59"/>
        </w:rPr>
        <w:t xml:space="preserve"> </w:t>
      </w:r>
      <w:r>
        <w:rPr>
          <w:spacing w:val="-1"/>
        </w:rPr>
        <w:t>жетекчилери</w:t>
      </w:r>
      <w:r>
        <w:rPr>
          <w:spacing w:val="59"/>
        </w:rPr>
        <w:t xml:space="preserve"> </w:t>
      </w:r>
      <w:r>
        <w:rPr>
          <w:spacing w:val="-1"/>
        </w:rPr>
        <w:t>2024-2025-окуу</w:t>
      </w:r>
      <w:r>
        <w:rPr>
          <w:spacing w:val="55"/>
        </w:rPr>
        <w:t xml:space="preserve"> </w:t>
      </w:r>
      <w:r>
        <w:rPr>
          <w:spacing w:val="-1"/>
        </w:rPr>
        <w:t>жылынын</w:t>
      </w:r>
      <w:r>
        <w:rPr>
          <w:spacing w:val="59"/>
        </w:rPr>
        <w:t xml:space="preserve"> </w:t>
      </w:r>
      <w:r>
        <w:rPr>
          <w:spacing w:val="-1"/>
        </w:rPr>
        <w:t>окуу</w:t>
      </w:r>
      <w:r>
        <w:rPr>
          <w:spacing w:val="55"/>
        </w:rPr>
        <w:t xml:space="preserve"> </w:t>
      </w:r>
      <w:r>
        <w:rPr>
          <w:spacing w:val="-1"/>
        </w:rPr>
        <w:t>пландарын</w:t>
      </w:r>
      <w:r>
        <w:rPr>
          <w:spacing w:val="43"/>
        </w:rPr>
        <w:t xml:space="preserve"> </w:t>
      </w:r>
      <w:r>
        <w:t>Кыргыз</w:t>
      </w:r>
      <w:r>
        <w:rPr>
          <w:spacing w:val="1"/>
        </w:rPr>
        <w:t xml:space="preserve"> </w:t>
      </w:r>
      <w:r>
        <w:rPr>
          <w:spacing w:val="-1"/>
        </w:rPr>
        <w:t>Республикасынын</w:t>
      </w:r>
      <w:r>
        <w:rPr>
          <w:spacing w:val="1"/>
        </w:rPr>
        <w:t xml:space="preserve"> </w:t>
      </w:r>
      <w:r>
        <w:rPr>
          <w:spacing w:val="-1"/>
        </w:rPr>
        <w:t>Билим</w:t>
      </w:r>
      <w:r>
        <w:rPr>
          <w:spacing w:val="1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69"/>
        </w:rPr>
        <w:t xml:space="preserve"> </w:t>
      </w:r>
      <w:r>
        <w:rPr>
          <w:spacing w:val="-1"/>
        </w:rPr>
        <w:t>жана</w:t>
      </w:r>
      <w:r>
        <w:rPr>
          <w:spacing w:val="1"/>
        </w:rPr>
        <w:t xml:space="preserve"> </w:t>
      </w:r>
      <w:r>
        <w:rPr>
          <w:spacing w:val="-1"/>
        </w:rPr>
        <w:t>илим</w:t>
      </w:r>
      <w:r>
        <w:rPr>
          <w:spacing w:val="1"/>
        </w:rPr>
        <w:t xml:space="preserve"> </w:t>
      </w:r>
      <w:r>
        <w:rPr>
          <w:spacing w:val="-1"/>
        </w:rPr>
        <w:t>министрлиги</w:t>
      </w:r>
      <w:r>
        <w:rPr>
          <w:spacing w:val="10"/>
        </w:rPr>
        <w:t xml:space="preserve"> </w:t>
      </w:r>
      <w:r>
        <w:rPr>
          <w:spacing w:val="-2"/>
        </w:rPr>
        <w:t>менен</w:t>
      </w:r>
      <w:r>
        <w:rPr>
          <w:spacing w:val="29"/>
        </w:rPr>
        <w:t xml:space="preserve"> </w:t>
      </w:r>
      <w:r>
        <w:rPr>
          <w:spacing w:val="-1"/>
        </w:rPr>
        <w:t>макулдашууну</w:t>
      </w:r>
      <w:r>
        <w:rPr>
          <w:spacing w:val="-4"/>
        </w:rPr>
        <w:t xml:space="preserve"> </w:t>
      </w:r>
      <w:r>
        <w:rPr>
          <w:spacing w:val="-1"/>
        </w:rPr>
        <w:t>2024-жылдын</w:t>
      </w:r>
      <w:r>
        <w:t xml:space="preserve"> </w:t>
      </w:r>
      <w:r>
        <w:rPr>
          <w:spacing w:val="-1"/>
        </w:rPr>
        <w:t>1-сентябрына</w:t>
      </w:r>
      <w:r>
        <w:rPr>
          <w:spacing w:val="-2"/>
        </w:rPr>
        <w:t xml:space="preserve"> </w:t>
      </w:r>
      <w:r>
        <w:rPr>
          <w:spacing w:val="-1"/>
        </w:rPr>
        <w:t xml:space="preserve">чейин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шс</w:t>
      </w:r>
      <w:r>
        <w:rPr>
          <w:spacing w:val="-1"/>
        </w:rPr>
        <w:t>ү</w:t>
      </w:r>
      <w:r>
        <w:rPr>
          <w:spacing w:val="-1"/>
        </w:rPr>
        <w:t>н.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1838"/>
        </w:tabs>
        <w:kinsoku w:val="0"/>
        <w:overflowPunct w:val="0"/>
        <w:ind w:right="477" w:firstLine="567"/>
        <w:jc w:val="both"/>
        <w:rPr>
          <w:spacing w:val="-1"/>
        </w:rPr>
      </w:pPr>
      <w:r>
        <w:rPr>
          <w:spacing w:val="-1"/>
        </w:rPr>
        <w:t>Мектептик</w:t>
      </w:r>
      <w:r>
        <w:rPr>
          <w:spacing w:val="29"/>
        </w:rPr>
        <w:t xml:space="preserve"> </w:t>
      </w:r>
      <w:r>
        <w:rPr>
          <w:spacing w:val="-1"/>
        </w:rPr>
        <w:t>жалпы</w:t>
      </w:r>
      <w:r>
        <w:rPr>
          <w:spacing w:val="31"/>
        </w:rPr>
        <w:t xml:space="preserve"> </w:t>
      </w:r>
      <w:r>
        <w:rPr>
          <w:spacing w:val="-1"/>
        </w:rPr>
        <w:t>билим</w:t>
      </w:r>
      <w:r>
        <w:rPr>
          <w:spacing w:val="31"/>
        </w:rPr>
        <w:t xml:space="preserve"> </w:t>
      </w:r>
      <w:r>
        <w:rPr>
          <w:spacing w:val="-2"/>
        </w:rPr>
        <w:t>алууда</w:t>
      </w:r>
      <w:r>
        <w:rPr>
          <w:spacing w:val="31"/>
        </w:rPr>
        <w:t xml:space="preserve"> </w:t>
      </w:r>
      <w:r>
        <w:rPr>
          <w:spacing w:val="-1"/>
        </w:rPr>
        <w:t>окуучуларга</w:t>
      </w:r>
      <w:r>
        <w:rPr>
          <w:spacing w:val="31"/>
        </w:rPr>
        <w:t xml:space="preserve"> </w:t>
      </w:r>
      <w:r>
        <w:rPr>
          <w:spacing w:val="-2"/>
        </w:rPr>
        <w:t>бирдей</w:t>
      </w:r>
      <w:r>
        <w:rPr>
          <w:spacing w:val="43"/>
        </w:rPr>
        <w:t xml:space="preserve"> </w:t>
      </w:r>
      <w:r>
        <w:rPr>
          <w:spacing w:val="-1"/>
        </w:rPr>
        <w:t>м</w:t>
      </w:r>
      <w:r>
        <w:rPr>
          <w:spacing w:val="-1"/>
        </w:rPr>
        <w:t>ү</w:t>
      </w:r>
      <w:r>
        <w:rPr>
          <w:spacing w:val="-1"/>
        </w:rPr>
        <w:t>мк</w:t>
      </w:r>
      <w:r>
        <w:rPr>
          <w:spacing w:val="-1"/>
        </w:rPr>
        <w:t>ү</w:t>
      </w:r>
      <w:r>
        <w:rPr>
          <w:spacing w:val="-1"/>
        </w:rPr>
        <w:t>нч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ө</w:t>
      </w:r>
      <w:r>
        <w:rPr>
          <w:spacing w:val="-1"/>
        </w:rPr>
        <w:t>рд</w:t>
      </w:r>
      <w:r>
        <w:rPr>
          <w:spacing w:val="-1"/>
        </w:rPr>
        <w:t>ү</w:t>
      </w:r>
      <w:r>
        <w:rPr>
          <w:spacing w:val="-3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үү</w:t>
      </w:r>
      <w:r>
        <w:rPr>
          <w:spacing w:val="1"/>
        </w:rPr>
        <w:t xml:space="preserve"> </w:t>
      </w:r>
      <w:r>
        <w:rPr>
          <w:spacing w:val="-1"/>
        </w:rPr>
        <w:t>жана</w:t>
      </w:r>
      <w:r>
        <w:rPr>
          <w:spacing w:val="3"/>
        </w:rPr>
        <w:t xml:space="preserve"> </w:t>
      </w:r>
      <w:r>
        <w:rPr>
          <w:spacing w:val="-1"/>
        </w:rPr>
        <w:t>жалпы</w:t>
      </w:r>
      <w:r>
        <w:rPr>
          <w:spacing w:val="-3"/>
        </w:rPr>
        <w:t xml:space="preserve"> </w:t>
      </w:r>
      <w:r>
        <w:rPr>
          <w:spacing w:val="-1"/>
        </w:rPr>
        <w:t>билим</w:t>
      </w:r>
      <w: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1"/>
        </w:rPr>
        <w:t xml:space="preserve"> </w:t>
      </w:r>
      <w:r>
        <w:rPr>
          <w:spacing w:val="-1"/>
        </w:rPr>
        <w:t>уюмдарында</w:t>
      </w:r>
      <w:r>
        <w:t xml:space="preserve"> </w:t>
      </w:r>
      <w:r>
        <w:rPr>
          <w:spacing w:val="-2"/>
        </w:rPr>
        <w:t>окутуунун</w:t>
      </w:r>
      <w:r>
        <w:rPr>
          <w:spacing w:val="47"/>
        </w:rPr>
        <w:t xml:space="preserve"> </w:t>
      </w:r>
      <w:r>
        <w:t>ар</w:t>
      </w:r>
      <w:r>
        <w:rPr>
          <w:spacing w:val="-17"/>
        </w:rPr>
        <w:t xml:space="preserve"> </w:t>
      </w:r>
      <w:r>
        <w:rPr>
          <w:spacing w:val="-1"/>
        </w:rPr>
        <w:t>кандай</w:t>
      </w:r>
      <w:r>
        <w:rPr>
          <w:spacing w:val="-17"/>
        </w:rPr>
        <w:t xml:space="preserve"> </w:t>
      </w:r>
      <w:r>
        <w:rPr>
          <w:spacing w:val="-1"/>
        </w:rPr>
        <w:t>формаларын</w:t>
      </w:r>
      <w:r>
        <w:rPr>
          <w:spacing w:val="-20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ү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-17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20"/>
        </w:rPr>
        <w:t xml:space="preserve"> </w:t>
      </w:r>
      <w:r>
        <w:rPr>
          <w:spacing w:val="-1"/>
        </w:rPr>
        <w:t>бирдей</w:t>
      </w:r>
      <w:r>
        <w:rPr>
          <w:spacing w:val="-17"/>
        </w:rPr>
        <w:t xml:space="preserve"> </w:t>
      </w:r>
      <w:r>
        <w:rPr>
          <w:spacing w:val="-1"/>
        </w:rPr>
        <w:t>шарттарды</w:t>
      </w:r>
      <w:r>
        <w:rPr>
          <w:spacing w:val="-17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үү</w:t>
      </w:r>
      <w:r>
        <w:rPr>
          <w:spacing w:val="-17"/>
        </w:rPr>
        <w:t xml:space="preserve"> </w:t>
      </w:r>
      <w:r>
        <w:rPr>
          <w:spacing w:val="-1"/>
        </w:rPr>
        <w:t>максатында</w:t>
      </w:r>
      <w:r>
        <w:rPr>
          <w:spacing w:val="23"/>
        </w:rPr>
        <w:t xml:space="preserve"> </w:t>
      </w:r>
      <w:r>
        <w:t>Кыргыз</w:t>
      </w:r>
      <w:r>
        <w:rPr>
          <w:spacing w:val="22"/>
        </w:rPr>
        <w:t xml:space="preserve"> </w:t>
      </w:r>
      <w:r>
        <w:rPr>
          <w:spacing w:val="-1"/>
        </w:rPr>
        <w:t>Республикасынын</w:t>
      </w:r>
      <w:r>
        <w:rPr>
          <w:spacing w:val="22"/>
        </w:rPr>
        <w:t xml:space="preserve"> </w:t>
      </w:r>
      <w:r>
        <w:rPr>
          <w:spacing w:val="-1"/>
        </w:rPr>
        <w:t>“Билим</w:t>
      </w:r>
      <w:r>
        <w:rPr>
          <w:spacing w:val="22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3"/>
        </w:rPr>
        <w:t xml:space="preserve"> </w:t>
      </w:r>
      <w:r>
        <w:rPr>
          <w:spacing w:val="-2"/>
        </w:rPr>
        <w:t>ж</w:t>
      </w:r>
      <w:r>
        <w:rPr>
          <w:spacing w:val="-2"/>
        </w:rPr>
        <w:t>ө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нд</w:t>
      </w:r>
      <w:r>
        <w:rPr>
          <w:spacing w:val="-2"/>
        </w:rPr>
        <w:t>ө</w:t>
      </w:r>
      <w:r>
        <w:rPr>
          <w:spacing w:val="-2"/>
        </w:rPr>
        <w:t>”</w:t>
      </w:r>
      <w:r>
        <w:rPr>
          <w:spacing w:val="22"/>
        </w:rPr>
        <w:t xml:space="preserve"> </w:t>
      </w:r>
      <w:r>
        <w:rPr>
          <w:spacing w:val="-1"/>
        </w:rPr>
        <w:t>Мыйзамынын</w:t>
      </w:r>
      <w:r>
        <w:rPr>
          <w:spacing w:val="31"/>
        </w:rPr>
        <w:t xml:space="preserve"> </w:t>
      </w:r>
      <w:r>
        <w:rPr>
          <w:spacing w:val="-1"/>
        </w:rPr>
        <w:t>10-беренесинин</w:t>
      </w:r>
      <w:r>
        <w:rPr>
          <w:spacing w:val="-7"/>
        </w:rPr>
        <w:t xml:space="preserve"> </w:t>
      </w:r>
      <w:r>
        <w:rPr>
          <w:spacing w:val="-1"/>
        </w:rPr>
        <w:t>3-пунктуна</w:t>
      </w:r>
      <w:r>
        <w:rPr>
          <w:spacing w:val="-6"/>
        </w:rPr>
        <w:t xml:space="preserve"> </w:t>
      </w:r>
      <w:r>
        <w:rPr>
          <w:spacing w:val="-1"/>
        </w:rPr>
        <w:t>ылайык</w:t>
      </w:r>
      <w:r>
        <w:rPr>
          <w:spacing w:val="-8"/>
        </w:rPr>
        <w:t xml:space="preserve"> </w:t>
      </w:r>
      <w:r>
        <w:rPr>
          <w:spacing w:val="-1"/>
        </w:rPr>
        <w:t>жана</w:t>
      </w:r>
      <w:r>
        <w:rPr>
          <w:spacing w:val="-3"/>
        </w:rPr>
        <w:t xml:space="preserve"> </w:t>
      </w:r>
      <w:r>
        <w:rPr>
          <w:spacing w:val="-1"/>
        </w:rPr>
        <w:t>мамлек</w:t>
      </w:r>
      <w:r>
        <w:rPr>
          <w:spacing w:val="-1"/>
        </w:rPr>
        <w:t>еттик</w:t>
      </w:r>
      <w:r>
        <w:rPr>
          <w:spacing w:val="-5"/>
        </w:rPr>
        <w:t xml:space="preserve"> </w:t>
      </w:r>
      <w:r>
        <w:rPr>
          <w:spacing w:val="-1"/>
        </w:rPr>
        <w:t>жана</w:t>
      </w:r>
      <w:r>
        <w:rPr>
          <w:spacing w:val="-6"/>
        </w:rPr>
        <w:t xml:space="preserve"> </w:t>
      </w:r>
      <w:r>
        <w:rPr>
          <w:spacing w:val="-1"/>
        </w:rPr>
        <w:t>муниципалдык</w:t>
      </w:r>
      <w:r>
        <w:rPr>
          <w:spacing w:val="25"/>
        </w:rPr>
        <w:t xml:space="preserve"> </w:t>
      </w:r>
      <w:r>
        <w:rPr>
          <w:spacing w:val="-1"/>
        </w:rPr>
        <w:t>мектеп-гимназиялардын,</w:t>
      </w:r>
      <w:r>
        <w:rPr>
          <w:spacing w:val="5"/>
        </w:rPr>
        <w:t xml:space="preserve"> </w:t>
      </w:r>
      <w:r>
        <w:rPr>
          <w:spacing w:val="-1"/>
        </w:rPr>
        <w:t>мектеп-лицейлердин,</w:t>
      </w:r>
      <w:r>
        <w:rPr>
          <w:spacing w:val="3"/>
        </w:rPr>
        <w:t xml:space="preserve"> </w:t>
      </w:r>
      <w:r>
        <w:rPr>
          <w:spacing w:val="-1"/>
        </w:rPr>
        <w:t>ошондой</w:t>
      </w:r>
      <w:r>
        <w:rPr>
          <w:spacing w:val="4"/>
        </w:rPr>
        <w:t xml:space="preserve"> </w:t>
      </w:r>
      <w:r>
        <w:rPr>
          <w:spacing w:val="-1"/>
        </w:rPr>
        <w:t>эле</w:t>
      </w:r>
      <w:r>
        <w:rPr>
          <w:spacing w:val="1"/>
        </w:rPr>
        <w:t xml:space="preserve"> </w:t>
      </w:r>
      <w:r>
        <w:rPr>
          <w:spacing w:val="-1"/>
        </w:rPr>
        <w:t>гимназия</w:t>
      </w:r>
      <w:r>
        <w:rPr>
          <w:spacing w:val="2"/>
        </w:rPr>
        <w:t xml:space="preserve"> </w:t>
      </w:r>
      <w:r>
        <w:rPr>
          <w:spacing w:val="-1"/>
        </w:rPr>
        <w:t>жана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1838"/>
        </w:tabs>
        <w:kinsoku w:val="0"/>
        <w:overflowPunct w:val="0"/>
        <w:ind w:right="477" w:firstLine="567"/>
        <w:jc w:val="both"/>
        <w:rPr>
          <w:spacing w:val="-1"/>
        </w:rPr>
        <w:sectPr w:rsidR="00000000">
          <w:type w:val="continuous"/>
          <w:pgSz w:w="11920" w:h="16850"/>
          <w:pgMar w:top="1100" w:right="600" w:bottom="1140" w:left="1080" w:header="720" w:footer="720" w:gutter="0"/>
          <w:cols w:space="720" w:equalWidth="0">
            <w:col w:w="10240"/>
          </w:cols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right="478" w:firstLine="0"/>
        <w:jc w:val="both"/>
        <w:rPr>
          <w:spacing w:val="-1"/>
        </w:rPr>
      </w:pPr>
      <w:r>
        <w:rPr>
          <w:spacing w:val="-1"/>
        </w:rPr>
        <w:lastRenderedPageBreak/>
        <w:t>лицей</w:t>
      </w:r>
      <w:r>
        <w:rPr>
          <w:spacing w:val="45"/>
        </w:rPr>
        <w:t xml:space="preserve"> </w:t>
      </w:r>
      <w:r>
        <w:t>класстары</w:t>
      </w:r>
      <w:r>
        <w:rPr>
          <w:spacing w:val="43"/>
        </w:rPr>
        <w:t xml:space="preserve"> </w:t>
      </w:r>
      <w:r>
        <w:t>бар</w:t>
      </w:r>
      <w:r>
        <w:rPr>
          <w:spacing w:val="45"/>
        </w:rPr>
        <w:t xml:space="preserve"> </w:t>
      </w:r>
      <w:r>
        <w:t>жалпы</w:t>
      </w:r>
      <w:r>
        <w:rPr>
          <w:spacing w:val="45"/>
        </w:rPr>
        <w:t xml:space="preserve"> </w:t>
      </w:r>
      <w:r>
        <w:rPr>
          <w:spacing w:val="-1"/>
        </w:rPr>
        <w:t>билим</w:t>
      </w:r>
      <w:r>
        <w:rPr>
          <w:spacing w:val="44"/>
        </w:rPr>
        <w:t xml:space="preserve"> </w:t>
      </w:r>
      <w:r>
        <w:t>бер</w:t>
      </w:r>
      <w:r>
        <w:t>үү</w:t>
      </w:r>
      <w:r>
        <w:rPr>
          <w:spacing w:val="40"/>
        </w:rPr>
        <w:t xml:space="preserve"> </w:t>
      </w:r>
      <w:r>
        <w:rPr>
          <w:spacing w:val="-1"/>
        </w:rPr>
        <w:t>уюмдарында</w:t>
      </w:r>
      <w:r>
        <w:rPr>
          <w:spacing w:val="42"/>
        </w:rPr>
        <w:t xml:space="preserve"> </w:t>
      </w:r>
      <w:r>
        <w:rPr>
          <w:spacing w:val="-1"/>
        </w:rPr>
        <w:t>билим</w:t>
      </w:r>
      <w:r>
        <w:rPr>
          <w:spacing w:val="44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45"/>
        </w:rPr>
        <w:t xml:space="preserve"> </w:t>
      </w:r>
      <w:r>
        <w:rPr>
          <w:spacing w:val="-1"/>
        </w:rPr>
        <w:t>процесси</w:t>
      </w:r>
      <w:r>
        <w:rPr>
          <w:spacing w:val="16"/>
        </w:rPr>
        <w:t xml:space="preserve"> </w:t>
      </w:r>
      <w:r>
        <w:rPr>
          <w:spacing w:val="-1"/>
        </w:rPr>
        <w:t>жалпы</w:t>
      </w:r>
      <w:r>
        <w:rPr>
          <w:spacing w:val="14"/>
        </w:rPr>
        <w:t xml:space="preserve"> </w:t>
      </w:r>
      <w:r>
        <w:rPr>
          <w:spacing w:val="-1"/>
        </w:rPr>
        <w:t>билим</w:t>
      </w:r>
      <w:r>
        <w:rPr>
          <w:spacing w:val="15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15"/>
        </w:rPr>
        <w:t xml:space="preserve"> </w:t>
      </w:r>
      <w:r>
        <w:rPr>
          <w:spacing w:val="-1"/>
        </w:rPr>
        <w:t>мектептер</w:t>
      </w:r>
      <w:r>
        <w:rPr>
          <w:spacing w:val="14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1"/>
        </w:rPr>
        <w:t xml:space="preserve"> </w:t>
      </w:r>
      <w:r>
        <w:rPr>
          <w:spacing w:val="-1"/>
        </w:rPr>
        <w:t>бекитилген</w:t>
      </w:r>
      <w:r>
        <w:rPr>
          <w:spacing w:val="16"/>
        </w:rPr>
        <w:t xml:space="preserve"> </w:t>
      </w:r>
      <w:r>
        <w:rPr>
          <w:spacing w:val="-1"/>
        </w:rPr>
        <w:t>базистик</w:t>
      </w:r>
      <w:r>
        <w:rPr>
          <w:spacing w:val="13"/>
        </w:rPr>
        <w:t xml:space="preserve"> </w:t>
      </w:r>
      <w:r>
        <w:rPr>
          <w:spacing w:val="-1"/>
        </w:rPr>
        <w:t>окуу</w:t>
      </w:r>
      <w:r>
        <w:rPr>
          <w:spacing w:val="33"/>
        </w:rPr>
        <w:t xml:space="preserve"> </w:t>
      </w:r>
      <w:r>
        <w:rPr>
          <w:spacing w:val="-1"/>
        </w:rPr>
        <w:t>планыны</w:t>
      </w:r>
      <w:r>
        <w:rPr>
          <w:spacing w:val="-1"/>
        </w:rPr>
        <w:t>н</w:t>
      </w:r>
      <w:r>
        <w:rPr>
          <w:spacing w:val="-3"/>
        </w:rPr>
        <w:t xml:space="preserve"> </w:t>
      </w:r>
      <w:r>
        <w:rPr>
          <w:spacing w:val="-1"/>
        </w:rPr>
        <w:t>негизинде</w:t>
      </w:r>
      <w:r>
        <w:rPr>
          <w:spacing w:val="3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2095"/>
        </w:tabs>
        <w:kinsoku w:val="0"/>
        <w:overflowPunct w:val="0"/>
        <w:ind w:right="474" w:firstLine="567"/>
        <w:jc w:val="both"/>
        <w:rPr>
          <w:spacing w:val="-1"/>
        </w:rPr>
      </w:pPr>
      <w:r>
        <w:rPr>
          <w:spacing w:val="-1"/>
        </w:rPr>
        <w:t>Уюштуруу</w:t>
      </w:r>
      <w:r>
        <w:t xml:space="preserve">  </w:t>
      </w:r>
      <w:r>
        <w:rPr>
          <w:spacing w:val="27"/>
        </w:rPr>
        <w:t xml:space="preserve"> </w:t>
      </w:r>
      <w:r>
        <w:t xml:space="preserve">жана  </w:t>
      </w:r>
      <w:r>
        <w:rPr>
          <w:spacing w:val="31"/>
        </w:rPr>
        <w:t xml:space="preserve"> </w:t>
      </w:r>
      <w:r>
        <w:rPr>
          <w:spacing w:val="-1"/>
        </w:rPr>
        <w:t>тарбиялоо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2"/>
        </w:rPr>
        <w:t>иши</w:t>
      </w:r>
      <w:r>
        <w:t xml:space="preserve">   </w:t>
      </w:r>
      <w:r>
        <w:rPr>
          <w:spacing w:val="31"/>
        </w:rPr>
        <w:t xml:space="preserve"> </w:t>
      </w:r>
      <w:r>
        <w:rPr>
          <w:spacing w:val="-1"/>
        </w:rPr>
        <w:t>боюнча</w:t>
      </w:r>
      <w:r>
        <w:t xml:space="preserve">   </w:t>
      </w:r>
      <w:r>
        <w:rPr>
          <w:spacing w:val="31"/>
        </w:rPr>
        <w:t xml:space="preserve"> </w:t>
      </w:r>
      <w:r>
        <w:rPr>
          <w:spacing w:val="-2"/>
        </w:rPr>
        <w:t>секторуна</w:t>
      </w:r>
      <w:r>
        <w:rPr>
          <w:spacing w:val="41"/>
        </w:rPr>
        <w:t xml:space="preserve"> </w:t>
      </w:r>
      <w:r>
        <w:rPr>
          <w:spacing w:val="-1"/>
        </w:rPr>
        <w:t>(Б.Т.</w:t>
      </w:r>
      <w:r>
        <w:rPr>
          <w:spacing w:val="12"/>
        </w:rPr>
        <w:t xml:space="preserve"> </w:t>
      </w:r>
      <w:r>
        <w:rPr>
          <w:spacing w:val="-1"/>
        </w:rPr>
        <w:t>Иманалиевге)</w:t>
      </w:r>
      <w:r>
        <w:rPr>
          <w:spacing w:val="10"/>
        </w:rPr>
        <w:t xml:space="preserve"> </w:t>
      </w:r>
      <w:r>
        <w:rPr>
          <w:spacing w:val="-1"/>
        </w:rPr>
        <w:t>окуучулардын</w:t>
      </w:r>
      <w:r>
        <w:rPr>
          <w:spacing w:val="13"/>
        </w:rPr>
        <w:t xml:space="preserve"> </w:t>
      </w:r>
      <w:r>
        <w:t>эмгек</w:t>
      </w:r>
      <w:r>
        <w:rPr>
          <w:spacing w:val="12"/>
        </w:rPr>
        <w:t xml:space="preserve"> </w:t>
      </w:r>
      <w:r>
        <w:rPr>
          <w:spacing w:val="-1"/>
        </w:rPr>
        <w:t>практикасын</w:t>
      </w:r>
      <w:r>
        <w:rPr>
          <w:spacing w:val="11"/>
        </w:rPr>
        <w:t xml:space="preserve"> </w:t>
      </w:r>
      <w:r>
        <w:t>ишке</w:t>
      </w:r>
      <w:r>
        <w:rPr>
          <w:spacing w:val="13"/>
        </w:rPr>
        <w:t xml:space="preserve"> </w:t>
      </w:r>
      <w:r>
        <w:rPr>
          <w:spacing w:val="-2"/>
        </w:rPr>
        <w:t>ашыруу</w:t>
      </w:r>
      <w:r>
        <w:rPr>
          <w:spacing w:val="45"/>
        </w:rPr>
        <w:t xml:space="preserve"> </w:t>
      </w:r>
      <w:r>
        <w:rPr>
          <w:spacing w:val="-1"/>
        </w:rPr>
        <w:t>тармагындагы</w:t>
      </w:r>
      <w:r>
        <w:rPr>
          <w:spacing w:val="25"/>
        </w:rPr>
        <w:t xml:space="preserve"> </w:t>
      </w:r>
      <w:r>
        <w:rPr>
          <w:spacing w:val="-1"/>
        </w:rPr>
        <w:t>ченемдик</w:t>
      </w:r>
      <w:r>
        <w:rPr>
          <w:spacing w:val="27"/>
        </w:rPr>
        <w:t xml:space="preserve"> </w:t>
      </w:r>
      <w:r>
        <w:rPr>
          <w:spacing w:val="-2"/>
        </w:rPr>
        <w:t>укуктук</w:t>
      </w:r>
      <w:r>
        <w:rPr>
          <w:spacing w:val="27"/>
        </w:rPr>
        <w:t xml:space="preserve"> </w:t>
      </w:r>
      <w:r>
        <w:t>актысы</w:t>
      </w:r>
      <w:r>
        <w:rPr>
          <w:spacing w:val="26"/>
        </w:rPr>
        <w:t xml:space="preserve"> </w:t>
      </w:r>
      <w:r>
        <w:rPr>
          <w:spacing w:val="-1"/>
        </w:rPr>
        <w:t>менен</w:t>
      </w:r>
      <w:r>
        <w:rPr>
          <w:spacing w:val="26"/>
        </w:rPr>
        <w:t xml:space="preserve"> </w:t>
      </w:r>
      <w:r>
        <w:rPr>
          <w:spacing w:val="-1"/>
        </w:rPr>
        <w:t>республиканын</w:t>
      </w:r>
      <w:r>
        <w:rPr>
          <w:spacing w:val="35"/>
        </w:rPr>
        <w:t xml:space="preserve"> </w:t>
      </w:r>
      <w:r>
        <w:rPr>
          <w:spacing w:val="-2"/>
        </w:rPr>
        <w:t>жалпы</w:t>
      </w:r>
      <w:r>
        <w:rPr>
          <w:spacing w:val="43"/>
        </w:rPr>
        <w:t xml:space="preserve"> </w:t>
      </w:r>
      <w:r>
        <w:rPr>
          <w:spacing w:val="-1"/>
        </w:rPr>
        <w:t>билим</w:t>
      </w:r>
      <w: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"/>
        </w:rPr>
        <w:t xml:space="preserve"> </w:t>
      </w:r>
      <w:r>
        <w:rPr>
          <w:spacing w:val="-2"/>
        </w:rPr>
        <w:t>уюмдары</w:t>
      </w:r>
      <w:r>
        <w:t xml:space="preserve"> </w:t>
      </w:r>
      <w:r>
        <w:rPr>
          <w:spacing w:val="-1"/>
        </w:rPr>
        <w:t>камсыздалсын.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2095"/>
        </w:tabs>
        <w:kinsoku w:val="0"/>
        <w:overflowPunct w:val="0"/>
        <w:spacing w:before="2"/>
        <w:ind w:right="473" w:firstLine="567"/>
        <w:jc w:val="both"/>
        <w:rPr>
          <w:spacing w:val="-1"/>
        </w:rPr>
      </w:pPr>
      <w:r>
        <w:rPr>
          <w:spacing w:val="-1"/>
        </w:rPr>
        <w:t>Маалыматтык</w:t>
      </w:r>
      <w:r>
        <w:rPr>
          <w:spacing w:val="4"/>
        </w:rPr>
        <w:t xml:space="preserve"> </w:t>
      </w:r>
      <w:r>
        <w:rPr>
          <w:spacing w:val="-1"/>
        </w:rPr>
        <w:t>сая</w:t>
      </w:r>
      <w:r>
        <w:rPr>
          <w:spacing w:val="-1"/>
        </w:rPr>
        <w:t>сат</w:t>
      </w:r>
      <w:r>
        <w:rPr>
          <w:spacing w:val="6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м</w:t>
      </w:r>
      <w:r>
        <w:rPr>
          <w:spacing w:val="-2"/>
        </w:rPr>
        <w:t>ү</w:t>
      </w:r>
      <w:r>
        <w:rPr>
          <w:spacing w:val="7"/>
        </w:rPr>
        <w:t xml:space="preserve"> </w:t>
      </w:r>
      <w:r>
        <w:t>(Г.Р.</w:t>
      </w:r>
      <w:r>
        <w:rPr>
          <w:spacing w:val="2"/>
        </w:rPr>
        <w:t xml:space="preserve"> </w:t>
      </w:r>
      <w:r>
        <w:t>Уметалиевага),</w:t>
      </w:r>
      <w:r>
        <w:rPr>
          <w:spacing w:val="6"/>
        </w:rPr>
        <w:t xml:space="preserve"> </w:t>
      </w:r>
      <w:r>
        <w:rPr>
          <w:spacing w:val="-2"/>
        </w:rPr>
        <w:t>«Кут</w:t>
      </w:r>
      <w:r>
        <w:rPr>
          <w:spacing w:val="6"/>
        </w:rPr>
        <w:t xml:space="preserve"> </w:t>
      </w:r>
      <w:r>
        <w:t>Билим»</w:t>
      </w:r>
      <w:r>
        <w:rPr>
          <w:spacing w:val="35"/>
        </w:rPr>
        <w:t xml:space="preserve"> </w:t>
      </w:r>
      <w:r>
        <w:rPr>
          <w:spacing w:val="-1"/>
        </w:rPr>
        <w:t>медиа-борбору</w:t>
      </w:r>
      <w:r>
        <w:rPr>
          <w:spacing w:val="-3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rPr>
          <w:spacing w:val="-1"/>
        </w:rPr>
        <w:t xml:space="preserve">Чекировго) </w:t>
      </w:r>
      <w:r>
        <w:rPr>
          <w:spacing w:val="-2"/>
        </w:rPr>
        <w:t>ушул</w:t>
      </w:r>
      <w:r>
        <w:rPr>
          <w:spacing w:val="1"/>
        </w:rPr>
        <w:t xml:space="preserve"> </w:t>
      </w:r>
      <w:r>
        <w:rPr>
          <w:spacing w:val="-1"/>
        </w:rPr>
        <w:t>буйрукту</w:t>
      </w:r>
      <w:r>
        <w:rPr>
          <w:spacing w:val="-4"/>
        </w:rPr>
        <w:t xml:space="preserve"> </w:t>
      </w:r>
      <w:r>
        <w:t>расмий</w:t>
      </w:r>
      <w:r>
        <w:rPr>
          <w:spacing w:val="1"/>
        </w:rPr>
        <w:t xml:space="preserve"> </w:t>
      </w:r>
      <w:r>
        <w:rPr>
          <w:spacing w:val="-1"/>
        </w:rPr>
        <w:t>жарыялашсын.</w:t>
      </w:r>
    </w:p>
    <w:p w:rsidR="00000000" w:rsidRDefault="00B71654">
      <w:pPr>
        <w:pStyle w:val="a3"/>
        <w:numPr>
          <w:ilvl w:val="0"/>
          <w:numId w:val="11"/>
        </w:numPr>
        <w:tabs>
          <w:tab w:val="left" w:pos="2095"/>
        </w:tabs>
        <w:kinsoku w:val="0"/>
        <w:overflowPunct w:val="0"/>
        <w:ind w:right="479" w:firstLine="567"/>
        <w:jc w:val="both"/>
        <w:rPr>
          <w:spacing w:val="-1"/>
        </w:rPr>
      </w:pPr>
      <w:r>
        <w:rPr>
          <w:spacing w:val="-1"/>
        </w:rPr>
        <w:t>Ушул</w:t>
      </w:r>
      <w:r>
        <w:rPr>
          <w:spacing w:val="44"/>
        </w:rPr>
        <w:t xml:space="preserve"> </w:t>
      </w:r>
      <w:r>
        <w:rPr>
          <w:spacing w:val="-1"/>
        </w:rPr>
        <w:t>буйруктун</w:t>
      </w:r>
      <w:r>
        <w:rPr>
          <w:spacing w:val="45"/>
        </w:rPr>
        <w:t xml:space="preserve"> </w:t>
      </w:r>
      <w:r>
        <w:rPr>
          <w:spacing w:val="-1"/>
        </w:rPr>
        <w:t>аткарылышын</w:t>
      </w:r>
      <w:r>
        <w:rPr>
          <w:spacing w:val="45"/>
        </w:rPr>
        <w:t xml:space="preserve"> </w:t>
      </w:r>
      <w:r>
        <w:rPr>
          <w:spacing w:val="-2"/>
        </w:rPr>
        <w:t>контролдоо</w:t>
      </w:r>
      <w:r>
        <w:rPr>
          <w:spacing w:val="51"/>
        </w:rPr>
        <w:t xml:space="preserve"> </w:t>
      </w:r>
      <w:r>
        <w:rPr>
          <w:spacing w:val="-2"/>
        </w:rPr>
        <w:t>министрдин</w:t>
      </w:r>
      <w:r>
        <w:rPr>
          <w:spacing w:val="45"/>
        </w:rPr>
        <w:t xml:space="preserve"> </w:t>
      </w:r>
      <w:r>
        <w:rPr>
          <w:spacing w:val="-2"/>
        </w:rPr>
        <w:t>орун</w:t>
      </w:r>
      <w:r>
        <w:rPr>
          <w:spacing w:val="47"/>
        </w:rPr>
        <w:t xml:space="preserve"> </w:t>
      </w:r>
      <w:r>
        <w:rPr>
          <w:spacing w:val="-1"/>
        </w:rPr>
        <w:t>басары</w:t>
      </w:r>
      <w:r>
        <w:t xml:space="preserve"> </w:t>
      </w:r>
      <w:r>
        <w:rPr>
          <w:spacing w:val="-1"/>
        </w:rPr>
        <w:t>М.У.</w:t>
      </w:r>
      <w:r>
        <w:t xml:space="preserve"> </w:t>
      </w:r>
      <w:r>
        <w:rPr>
          <w:spacing w:val="-1"/>
        </w:rPr>
        <w:t>Касымалиевге</w:t>
      </w:r>
      <w:r>
        <w:t xml:space="preserve"> </w:t>
      </w:r>
      <w:r>
        <w:rPr>
          <w:spacing w:val="-1"/>
        </w:rPr>
        <w:t>тапшырылсын.</w:t>
      </w:r>
    </w:p>
    <w:p w:rsidR="00000000" w:rsidRDefault="00B71654">
      <w:pPr>
        <w:kinsoku w:val="0"/>
        <w:overflowPunct w:val="0"/>
        <w:spacing w:before="6" w:line="320" w:lineRule="exact"/>
        <w:rPr>
          <w:sz w:val="32"/>
          <w:szCs w:val="32"/>
        </w:rPr>
      </w:pPr>
    </w:p>
    <w:p w:rsidR="00000000" w:rsidRDefault="00B71654">
      <w:pPr>
        <w:pStyle w:val="1"/>
        <w:kinsoku w:val="0"/>
        <w:overflowPunct w:val="0"/>
        <w:spacing w:line="241" w:lineRule="auto"/>
        <w:ind w:left="1117" w:right="728" w:hanging="108"/>
        <w:rPr>
          <w:b w:val="0"/>
          <w:bCs w:val="0"/>
        </w:rPr>
      </w:pPr>
      <w:r>
        <w:t>Об</w:t>
      </w:r>
      <w:r>
        <w:rPr>
          <w:spacing w:val="1"/>
        </w:rPr>
        <w:t xml:space="preserve"> </w:t>
      </w:r>
      <w:r>
        <w:rPr>
          <w:spacing w:val="-1"/>
        </w:rPr>
        <w:t>утверждении базисных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2"/>
        </w:rPr>
        <w:t>планов</w:t>
      </w:r>
      <w:r>
        <w:rPr>
          <w:spacing w:val="-1"/>
        </w:rPr>
        <w:t xml:space="preserve"> общеобразовательн</w:t>
      </w:r>
      <w:r>
        <w:rPr>
          <w:spacing w:val="-1"/>
        </w:rPr>
        <w:t>ых</w:t>
      </w:r>
      <w:r>
        <w:rPr>
          <w:spacing w:val="33"/>
        </w:rPr>
        <w:t xml:space="preserve"> </w:t>
      </w:r>
      <w:r>
        <w:rPr>
          <w:spacing w:val="-1"/>
        </w:rPr>
        <w:t>организаций Кыргызской Республики на</w:t>
      </w:r>
      <w:r>
        <w:rPr>
          <w:spacing w:val="1"/>
        </w:rPr>
        <w:t xml:space="preserve"> </w:t>
      </w:r>
      <w:r>
        <w:rPr>
          <w:spacing w:val="-1"/>
        </w:rPr>
        <w:t>2024-2025</w:t>
      </w:r>
      <w:r>
        <w:rPr>
          <w:spacing w:val="-2"/>
        </w:rPr>
        <w:t xml:space="preserve"> </w:t>
      </w:r>
      <w:r>
        <w:rPr>
          <w:spacing w:val="-1"/>
        </w:rPr>
        <w:t>учебный год</w:t>
      </w:r>
    </w:p>
    <w:p w:rsidR="00000000" w:rsidRDefault="00B71654">
      <w:pPr>
        <w:kinsoku w:val="0"/>
        <w:overflowPunct w:val="0"/>
        <w:spacing w:before="15" w:line="300" w:lineRule="exact"/>
        <w:rPr>
          <w:sz w:val="30"/>
          <w:szCs w:val="30"/>
        </w:rPr>
      </w:pPr>
    </w:p>
    <w:p w:rsidR="00000000" w:rsidRDefault="00B71654">
      <w:pPr>
        <w:pStyle w:val="a3"/>
        <w:kinsoku w:val="0"/>
        <w:overflowPunct w:val="0"/>
        <w:ind w:right="475"/>
        <w:jc w:val="both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проведения</w:t>
      </w:r>
      <w:r>
        <w:rPr>
          <w:spacing w:val="-5"/>
        </w:rPr>
        <w:t xml:space="preserve"> </w:t>
      </w:r>
      <w:r>
        <w:rPr>
          <w:spacing w:val="-1"/>
        </w:rPr>
        <w:t>учебно-воспитательного</w:t>
      </w:r>
      <w:r>
        <w:rPr>
          <w:spacing w:val="-7"/>
        </w:rPr>
        <w:t xml:space="preserve"> </w:t>
      </w:r>
      <w:r>
        <w:rPr>
          <w:spacing w:val="-1"/>
        </w:rP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18"/>
        </w:rPr>
        <w:t xml:space="preserve"> </w:t>
      </w:r>
      <w:r>
        <w:rPr>
          <w:spacing w:val="-1"/>
        </w:rPr>
        <w:t>организациях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Государственным</w:t>
      </w:r>
      <w:r>
        <w:rPr>
          <w:spacing w:val="41"/>
        </w:rPr>
        <w:t xml:space="preserve"> </w:t>
      </w:r>
      <w:r>
        <w:rPr>
          <w:spacing w:val="-1"/>
        </w:rPr>
        <w:t>образовательным</w:t>
      </w:r>
      <w:r>
        <w:rPr>
          <w:spacing w:val="25"/>
        </w:rPr>
        <w:t xml:space="preserve"> </w:t>
      </w:r>
      <w:r>
        <w:rPr>
          <w:spacing w:val="-1"/>
        </w:rPr>
        <w:t>стандартом</w:t>
      </w:r>
      <w:r>
        <w:rPr>
          <w:spacing w:val="25"/>
        </w:rPr>
        <w:t xml:space="preserve"> </w:t>
      </w:r>
      <w:r>
        <w:rPr>
          <w:spacing w:val="-2"/>
        </w:rPr>
        <w:t>школьного</w:t>
      </w:r>
      <w:r>
        <w:rPr>
          <w:spacing w:val="26"/>
        </w:rPr>
        <w:t xml:space="preserve"> </w:t>
      </w:r>
      <w:r>
        <w:rPr>
          <w:spacing w:val="-1"/>
        </w:rPr>
        <w:t>общего</w:t>
      </w:r>
      <w:r>
        <w:rPr>
          <w:spacing w:val="26"/>
        </w:rPr>
        <w:t xml:space="preserve"> </w:t>
      </w:r>
      <w:r>
        <w:rPr>
          <w:spacing w:val="-1"/>
        </w:rPr>
        <w:t>образования</w:t>
      </w:r>
      <w:r>
        <w:rPr>
          <w:spacing w:val="26"/>
        </w:rPr>
        <w:t xml:space="preserve"> </w:t>
      </w:r>
      <w:r>
        <w:rPr>
          <w:spacing w:val="-1"/>
        </w:rPr>
        <w:t>Кырг</w:t>
      </w:r>
      <w:r>
        <w:rPr>
          <w:spacing w:val="-1"/>
        </w:rPr>
        <w:t>ызской</w:t>
      </w:r>
      <w:r>
        <w:rPr>
          <w:spacing w:val="47"/>
        </w:rPr>
        <w:t xml:space="preserve"> </w:t>
      </w:r>
      <w:r>
        <w:rPr>
          <w:spacing w:val="-1"/>
        </w:rPr>
        <w:t>Республики,</w:t>
      </w:r>
      <w:r>
        <w:rPr>
          <w:spacing w:val="65"/>
        </w:rPr>
        <w:t xml:space="preserve"> </w:t>
      </w:r>
      <w:r>
        <w:rPr>
          <w:spacing w:val="-1"/>
        </w:rPr>
        <w:t>утвержденным</w:t>
      </w:r>
      <w:r>
        <w:rPr>
          <w:spacing w:val="63"/>
        </w:rPr>
        <w:t xml:space="preserve"> </w:t>
      </w:r>
      <w:r>
        <w:rPr>
          <w:spacing w:val="-1"/>
        </w:rPr>
        <w:t>постановлением</w:t>
      </w:r>
      <w:r>
        <w:rPr>
          <w:spacing w:val="62"/>
        </w:rPr>
        <w:t xml:space="preserve"> </w:t>
      </w:r>
      <w:r>
        <w:rPr>
          <w:spacing w:val="-1"/>
        </w:rPr>
        <w:t>Кабинета</w:t>
      </w:r>
      <w:r>
        <w:rPr>
          <w:spacing w:val="65"/>
        </w:rPr>
        <w:t xml:space="preserve"> </w:t>
      </w:r>
      <w:r>
        <w:rPr>
          <w:spacing w:val="-1"/>
        </w:rPr>
        <w:t>Министров</w:t>
      </w:r>
      <w:r>
        <w:rPr>
          <w:spacing w:val="37"/>
        </w:rPr>
        <w:t xml:space="preserve"> </w:t>
      </w:r>
      <w:r>
        <w:rPr>
          <w:spacing w:val="-1"/>
        </w:rPr>
        <w:t>Кыргызской</w:t>
      </w:r>
      <w:r>
        <w:t xml:space="preserve"> </w:t>
      </w:r>
      <w:r>
        <w:rPr>
          <w:spacing w:val="-1"/>
        </w:rPr>
        <w:t>Республики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22</w:t>
      </w:r>
      <w:r>
        <w:rPr>
          <w:spacing w:val="1"/>
        </w:rPr>
        <w:t xml:space="preserve"> </w:t>
      </w:r>
      <w:r>
        <w:rPr>
          <w:spacing w:val="-1"/>
        </w:rPr>
        <w:t>июля</w:t>
      </w:r>
      <w:r>
        <w:rPr>
          <w:spacing w:val="-3"/>
        </w:rPr>
        <w:t xml:space="preserve"> </w:t>
      </w:r>
      <w:r>
        <w:rPr>
          <w:spacing w:val="-1"/>
        </w:rPr>
        <w:t>2022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"/>
        </w:rPr>
        <w:t>393</w:t>
      </w:r>
      <w:r>
        <w:rPr>
          <w:spacing w:val="5"/>
        </w:rPr>
        <w:t xml:space="preserve"> </w:t>
      </w:r>
      <w:r>
        <w:rPr>
          <w:b/>
          <w:bCs/>
          <w:spacing w:val="-1"/>
        </w:rPr>
        <w:t>приказываю:</w:t>
      </w:r>
    </w:p>
    <w:p w:rsidR="00000000" w:rsidRDefault="00B71654">
      <w:pPr>
        <w:kinsoku w:val="0"/>
        <w:overflowPunct w:val="0"/>
        <w:spacing w:before="4" w:line="320" w:lineRule="exact"/>
        <w:rPr>
          <w:sz w:val="32"/>
          <w:szCs w:val="32"/>
        </w:rPr>
      </w:pPr>
    </w:p>
    <w:p w:rsidR="00000000" w:rsidRDefault="00B71654">
      <w:pPr>
        <w:pStyle w:val="a3"/>
        <w:numPr>
          <w:ilvl w:val="0"/>
          <w:numId w:val="9"/>
        </w:numPr>
        <w:tabs>
          <w:tab w:val="left" w:pos="1754"/>
        </w:tabs>
        <w:kinsoku w:val="0"/>
        <w:overflowPunct w:val="0"/>
        <w:ind w:right="475" w:firstLine="567"/>
        <w:jc w:val="both"/>
        <w:rPr>
          <w:spacing w:val="-1"/>
        </w:rPr>
      </w:pPr>
      <w:r>
        <w:rPr>
          <w:spacing w:val="-1"/>
        </w:rPr>
        <w:t>Утвердить</w:t>
      </w:r>
      <w:r>
        <w:rPr>
          <w:spacing w:val="16"/>
        </w:rPr>
        <w:t xml:space="preserve"> </w:t>
      </w:r>
      <w:r>
        <w:rPr>
          <w:spacing w:val="-1"/>
        </w:rPr>
        <w:t>базисные</w:t>
      </w:r>
      <w:r>
        <w:rPr>
          <w:spacing w:val="17"/>
        </w:rPr>
        <w:t xml:space="preserve"> </w:t>
      </w:r>
      <w:r>
        <w:rPr>
          <w:spacing w:val="-1"/>
        </w:rPr>
        <w:t>учебные</w:t>
      </w:r>
      <w:r>
        <w:rPr>
          <w:spacing w:val="17"/>
        </w:rPr>
        <w:t xml:space="preserve"> </w:t>
      </w:r>
      <w:r>
        <w:rPr>
          <w:spacing w:val="-1"/>
        </w:rPr>
        <w:t>планы</w:t>
      </w:r>
      <w:r>
        <w:rPr>
          <w:spacing w:val="17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35"/>
        </w:rPr>
        <w:t xml:space="preserve"> </w:t>
      </w:r>
      <w:r>
        <w:rPr>
          <w:spacing w:val="-1"/>
        </w:rPr>
        <w:t>организаций</w:t>
      </w:r>
      <w:r>
        <w:rPr>
          <w:spacing w:val="31"/>
        </w:rPr>
        <w:t xml:space="preserve"> </w:t>
      </w:r>
      <w:r>
        <w:rPr>
          <w:spacing w:val="-1"/>
        </w:rPr>
        <w:t>Кыргызской</w:t>
      </w:r>
      <w:r>
        <w:rPr>
          <w:spacing w:val="31"/>
        </w:rPr>
        <w:t xml:space="preserve"> </w:t>
      </w:r>
      <w:r>
        <w:rPr>
          <w:spacing w:val="-1"/>
        </w:rPr>
        <w:t>Республики</w:t>
      </w:r>
      <w:r>
        <w:rPr>
          <w:spacing w:val="34"/>
        </w:rPr>
        <w:t xml:space="preserve"> </w:t>
      </w:r>
      <w:r>
        <w:rPr>
          <w:spacing w:val="-1"/>
        </w:rPr>
        <w:t>на</w:t>
      </w:r>
      <w:r>
        <w:rPr>
          <w:spacing w:val="30"/>
        </w:rPr>
        <w:t xml:space="preserve"> </w:t>
      </w:r>
      <w:r>
        <w:rPr>
          <w:spacing w:val="-1"/>
        </w:rPr>
        <w:t>2024-2025</w:t>
      </w:r>
      <w:r>
        <w:rPr>
          <w:spacing w:val="32"/>
        </w:rPr>
        <w:t xml:space="preserve"> </w:t>
      </w:r>
      <w:r>
        <w:rPr>
          <w:spacing w:val="-1"/>
        </w:rPr>
        <w:t>учебный</w:t>
      </w:r>
      <w:r>
        <w:rPr>
          <w:spacing w:val="31"/>
        </w:rPr>
        <w:t xml:space="preserve"> </w:t>
      </w:r>
      <w:r>
        <w:rPr>
          <w:spacing w:val="-1"/>
        </w:rPr>
        <w:t>год</w:t>
      </w:r>
      <w:r>
        <w:rPr>
          <w:spacing w:val="32"/>
        </w:rPr>
        <w:t xml:space="preserve"> </w:t>
      </w:r>
      <w:r>
        <w:rPr>
          <w:spacing w:val="-2"/>
        </w:rPr>
        <w:t>согласно</w:t>
      </w:r>
      <w:r>
        <w:rPr>
          <w:spacing w:val="29"/>
        </w:rPr>
        <w:t xml:space="preserve"> </w:t>
      </w:r>
      <w:r>
        <w:rPr>
          <w:spacing w:val="-1"/>
        </w:rPr>
        <w:t>приложе</w:t>
      </w:r>
      <w:r>
        <w:rPr>
          <w:spacing w:val="-1"/>
        </w:rPr>
        <w:t>нию.</w:t>
      </w:r>
    </w:p>
    <w:p w:rsidR="00000000" w:rsidRDefault="00B71654">
      <w:pPr>
        <w:pStyle w:val="a3"/>
        <w:numPr>
          <w:ilvl w:val="0"/>
          <w:numId w:val="9"/>
        </w:numPr>
        <w:tabs>
          <w:tab w:val="left" w:pos="1595"/>
        </w:tabs>
        <w:kinsoku w:val="0"/>
        <w:overflowPunct w:val="0"/>
        <w:ind w:right="475" w:firstLine="567"/>
        <w:jc w:val="both"/>
        <w:rPr>
          <w:spacing w:val="-1"/>
        </w:rPr>
      </w:pPr>
      <w:r>
        <w:rPr>
          <w:spacing w:val="-1"/>
        </w:rPr>
        <w:t>Руководителям</w:t>
      </w:r>
      <w:r>
        <w:rPr>
          <w:spacing w:val="67"/>
        </w:rPr>
        <w:t xml:space="preserve"> </w:t>
      </w:r>
      <w:r>
        <w:rPr>
          <w:spacing w:val="-1"/>
        </w:rPr>
        <w:t>Департамента</w:t>
      </w:r>
      <w:r>
        <w:rPr>
          <w:spacing w:val="66"/>
        </w:rPr>
        <w:t xml:space="preserve"> </w:t>
      </w:r>
      <w:r>
        <w:rPr>
          <w:spacing w:val="-1"/>
        </w:rPr>
        <w:t>образования</w:t>
      </w:r>
      <w:r>
        <w:rPr>
          <w:spacing w:val="69"/>
        </w:rPr>
        <w:t xml:space="preserve"> </w:t>
      </w:r>
      <w:r>
        <w:t>г.Бишкек,</w:t>
      </w:r>
      <w:r>
        <w:rPr>
          <w:spacing w:val="66"/>
        </w:rPr>
        <w:t xml:space="preserve"> </w:t>
      </w:r>
      <w:r>
        <w:rPr>
          <w:spacing w:val="-1"/>
        </w:rPr>
        <w:t>Управления</w:t>
      </w:r>
      <w:r>
        <w:rPr>
          <w:spacing w:val="47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 xml:space="preserve">г.Ош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районных/городских</w:t>
      </w:r>
      <w:r>
        <w:t xml:space="preserve"> </w:t>
      </w:r>
      <w:r>
        <w:rPr>
          <w:spacing w:val="-1"/>
        </w:rPr>
        <w:t>отделов</w:t>
      </w:r>
      <w:r>
        <w:rPr>
          <w:spacing w:val="-3"/>
        </w:rPr>
        <w:t xml:space="preserve"> </w:t>
      </w:r>
      <w:r>
        <w:rPr>
          <w:spacing w:val="-1"/>
        </w:rPr>
        <w:t>образования:</w:t>
      </w:r>
    </w:p>
    <w:p w:rsidR="00000000" w:rsidRDefault="00B71654">
      <w:pPr>
        <w:pStyle w:val="a3"/>
        <w:numPr>
          <w:ilvl w:val="0"/>
          <w:numId w:val="10"/>
        </w:numPr>
        <w:tabs>
          <w:tab w:val="left" w:pos="1428"/>
        </w:tabs>
        <w:kinsoku w:val="0"/>
        <w:overflowPunct w:val="0"/>
        <w:spacing w:before="2"/>
        <w:ind w:right="474" w:firstLine="567"/>
        <w:jc w:val="both"/>
        <w:rPr>
          <w:spacing w:val="-1"/>
        </w:rPr>
      </w:pPr>
      <w:r>
        <w:t>согласовать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обеспечить</w:t>
      </w:r>
      <w:r>
        <w:rPr>
          <w:spacing w:val="17"/>
        </w:rPr>
        <w:t xml:space="preserve"> </w:t>
      </w:r>
      <w:r>
        <w:rPr>
          <w:spacing w:val="-1"/>
        </w:rPr>
        <w:t>реализацию</w:t>
      </w:r>
      <w:r>
        <w:rPr>
          <w:spacing w:val="21"/>
        </w:rPr>
        <w:t xml:space="preserve"> </w:t>
      </w:r>
      <w:r>
        <w:rPr>
          <w:spacing w:val="-1"/>
        </w:rPr>
        <w:t>учебных</w:t>
      </w:r>
      <w:r>
        <w:rPr>
          <w:spacing w:val="20"/>
        </w:rPr>
        <w:t xml:space="preserve"> </w:t>
      </w:r>
      <w:r>
        <w:rPr>
          <w:spacing w:val="-1"/>
        </w:rPr>
        <w:t>планов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2024-2025</w:t>
      </w:r>
      <w:r>
        <w:rPr>
          <w:spacing w:val="61"/>
        </w:rPr>
        <w:t xml:space="preserve"> </w:t>
      </w:r>
      <w:r>
        <w:rPr>
          <w:spacing w:val="-1"/>
        </w:rPr>
        <w:t>учебный</w:t>
      </w:r>
      <w:r>
        <w:rPr>
          <w:spacing w:val="16"/>
        </w:rPr>
        <w:t xml:space="preserve"> </w:t>
      </w:r>
      <w:r>
        <w:rPr>
          <w:spacing w:val="-1"/>
        </w:rPr>
        <w:t>год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17"/>
        </w:rPr>
        <w:t xml:space="preserve"> </w:t>
      </w:r>
      <w:r>
        <w:rPr>
          <w:spacing w:val="-1"/>
        </w:rPr>
        <w:t>организаций</w:t>
      </w:r>
      <w:r>
        <w:rPr>
          <w:spacing w:val="16"/>
        </w:rPr>
        <w:t xml:space="preserve"> </w:t>
      </w:r>
      <w:r>
        <w:rPr>
          <w:spacing w:val="-1"/>
        </w:rPr>
        <w:t>независимо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rPr>
          <w:spacing w:val="-1"/>
        </w:rPr>
        <w:t>видов</w:t>
      </w:r>
      <w:r>
        <w:rPr>
          <w:spacing w:val="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rPr>
          <w:spacing w:val="-1"/>
        </w:rPr>
        <w:t>форм</w:t>
      </w:r>
      <w:r>
        <w:rPr>
          <w:spacing w:val="-25"/>
        </w:rPr>
        <w:t xml:space="preserve"> </w:t>
      </w:r>
      <w:r>
        <w:rPr>
          <w:spacing w:val="-1"/>
        </w:rPr>
        <w:t>собственности,</w:t>
      </w:r>
      <w:r>
        <w:rPr>
          <w:spacing w:val="-29"/>
        </w:rPr>
        <w:t xml:space="preserve"> </w:t>
      </w:r>
      <w:r>
        <w:t>соответствующих</w:t>
      </w:r>
      <w:r>
        <w:rPr>
          <w:spacing w:val="-27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месту</w:t>
      </w:r>
      <w:r>
        <w:rPr>
          <w:spacing w:val="-27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rPr>
          <w:spacing w:val="-1"/>
        </w:rPr>
        <w:t>расположения;</w:t>
      </w:r>
    </w:p>
    <w:p w:rsidR="00000000" w:rsidRDefault="00B71654">
      <w:pPr>
        <w:pStyle w:val="a3"/>
        <w:numPr>
          <w:ilvl w:val="0"/>
          <w:numId w:val="10"/>
        </w:numPr>
        <w:tabs>
          <w:tab w:val="left" w:pos="1814"/>
        </w:tabs>
        <w:kinsoku w:val="0"/>
        <w:overflowPunct w:val="0"/>
        <w:ind w:right="473" w:firstLine="567"/>
        <w:jc w:val="both"/>
        <w:rPr>
          <w:spacing w:val="-1"/>
        </w:rPr>
      </w:pPr>
      <w:r>
        <w:rPr>
          <w:spacing w:val="-1"/>
        </w:rPr>
        <w:t>обеспечивать</w:t>
      </w:r>
      <w:r>
        <w:rPr>
          <w:spacing w:val="51"/>
        </w:rPr>
        <w:t xml:space="preserve"> </w:t>
      </w:r>
      <w:r>
        <w:rPr>
          <w:spacing w:val="-1"/>
        </w:rPr>
        <w:t>организационно-методическую</w:t>
      </w:r>
      <w:r>
        <w:rPr>
          <w:spacing w:val="54"/>
        </w:rPr>
        <w:t xml:space="preserve"> </w:t>
      </w:r>
      <w:r>
        <w:rPr>
          <w:spacing w:val="-1"/>
        </w:rPr>
        <w:t>координацию</w:t>
      </w:r>
      <w:r>
        <w:rPr>
          <w:spacing w:val="35"/>
        </w:rPr>
        <w:t xml:space="preserve"> </w:t>
      </w:r>
      <w:r>
        <w:rPr>
          <w:spacing w:val="-1"/>
        </w:rPr>
        <w:t>образовательной</w:t>
      </w:r>
      <w:r>
        <w:rPr>
          <w:spacing w:val="8"/>
        </w:rPr>
        <w:t xml:space="preserve"> </w:t>
      </w:r>
      <w:r>
        <w:rPr>
          <w:spacing w:val="-1"/>
        </w:rPr>
        <w:t>деятельности</w:t>
      </w:r>
      <w:r>
        <w:rPr>
          <w:spacing w:val="14"/>
        </w:rPr>
        <w:t xml:space="preserve"> </w:t>
      </w:r>
      <w:r>
        <w:rPr>
          <w:spacing w:val="-1"/>
        </w:rPr>
        <w:t>всех</w:t>
      </w:r>
      <w:r>
        <w:rPr>
          <w:spacing w:val="11"/>
        </w:rPr>
        <w:t xml:space="preserve"> </w:t>
      </w:r>
      <w:r>
        <w:rPr>
          <w:spacing w:val="-1"/>
        </w:rPr>
        <w:t>негосударственных</w:t>
      </w:r>
      <w:r>
        <w:rPr>
          <w:spacing w:val="10"/>
        </w:rPr>
        <w:t xml:space="preserve"> </w:t>
      </w:r>
      <w:r>
        <w:rPr>
          <w:spacing w:val="-1"/>
        </w:rPr>
        <w:t>(частных)</w:t>
      </w:r>
      <w:r>
        <w:rPr>
          <w:spacing w:val="43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69"/>
        </w:rPr>
        <w:t xml:space="preserve"> </w:t>
      </w:r>
      <w:r>
        <w:rPr>
          <w:spacing w:val="-1"/>
        </w:rPr>
        <w:t>организаций,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66"/>
        </w:rPr>
        <w:t xml:space="preserve"> </w:t>
      </w:r>
      <w:r>
        <w:rPr>
          <w:spacing w:val="1"/>
        </w:rPr>
        <w:t>по</w:t>
      </w:r>
      <w:r>
        <w:t xml:space="preserve">  месту</w:t>
      </w:r>
      <w:r>
        <w:rPr>
          <w:spacing w:val="1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rPr>
          <w:spacing w:val="-1"/>
        </w:rPr>
        <w:t>расположения.</w:t>
      </w:r>
    </w:p>
    <w:p w:rsidR="00000000" w:rsidRDefault="00B71654">
      <w:pPr>
        <w:pStyle w:val="a3"/>
        <w:numPr>
          <w:ilvl w:val="0"/>
          <w:numId w:val="9"/>
        </w:numPr>
        <w:tabs>
          <w:tab w:val="left" w:pos="1582"/>
        </w:tabs>
        <w:kinsoku w:val="0"/>
        <w:overflowPunct w:val="0"/>
        <w:spacing w:before="2"/>
        <w:ind w:right="475" w:firstLine="567"/>
        <w:jc w:val="both"/>
        <w:rPr>
          <w:w w:val="95"/>
        </w:rPr>
      </w:pPr>
      <w:r>
        <w:rPr>
          <w:w w:val="95"/>
        </w:rPr>
        <w:t>Руководителям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общеобразовательных</w:t>
      </w:r>
      <w:r>
        <w:rPr>
          <w:spacing w:val="33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34"/>
          <w:w w:val="95"/>
        </w:rPr>
        <w:t xml:space="preserve"> </w:t>
      </w:r>
      <w:r>
        <w:rPr>
          <w:w w:val="95"/>
        </w:rPr>
        <w:t>республиканского</w:t>
      </w:r>
      <w:r>
        <w:rPr>
          <w:spacing w:val="74"/>
          <w:w w:val="93"/>
        </w:rPr>
        <w:t xml:space="preserve"> </w:t>
      </w:r>
      <w:r>
        <w:rPr>
          <w:spacing w:val="1"/>
          <w:w w:val="95"/>
        </w:rPr>
        <w:t>подчинения</w:t>
      </w:r>
      <w:r>
        <w:rPr>
          <w:spacing w:val="64"/>
          <w:w w:val="95"/>
        </w:rPr>
        <w:t xml:space="preserve"> </w:t>
      </w:r>
      <w:r>
        <w:rPr>
          <w:spacing w:val="-1"/>
          <w:w w:val="95"/>
        </w:rPr>
        <w:t>провести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согласование</w:t>
      </w:r>
      <w:r>
        <w:rPr>
          <w:spacing w:val="4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планов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на 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2024-2025</w:t>
      </w:r>
      <w:r>
        <w:rPr>
          <w:w w:val="95"/>
        </w:rPr>
        <w:t xml:space="preserve"> 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учебный</w:t>
      </w:r>
      <w:r>
        <w:rPr>
          <w:spacing w:val="29"/>
        </w:rPr>
        <w:t xml:space="preserve"> </w:t>
      </w:r>
      <w:r>
        <w:rPr>
          <w:w w:val="95"/>
        </w:rPr>
        <w:t xml:space="preserve">год </w:t>
      </w:r>
      <w:r>
        <w:rPr>
          <w:spacing w:val="56"/>
          <w:w w:val="95"/>
        </w:rPr>
        <w:t xml:space="preserve"> </w:t>
      </w:r>
      <w:r>
        <w:rPr>
          <w:w w:val="95"/>
        </w:rPr>
        <w:t xml:space="preserve">с </w:t>
      </w:r>
      <w:r>
        <w:rPr>
          <w:spacing w:val="54"/>
          <w:w w:val="95"/>
        </w:rPr>
        <w:t xml:space="preserve"> </w:t>
      </w:r>
      <w:r>
        <w:rPr>
          <w:spacing w:val="-1"/>
          <w:w w:val="95"/>
        </w:rPr>
        <w:t>Министерством</w:t>
      </w:r>
      <w:r>
        <w:rPr>
          <w:w w:val="95"/>
        </w:rPr>
        <w:t xml:space="preserve"> </w:t>
      </w:r>
      <w:r>
        <w:rPr>
          <w:spacing w:val="55"/>
          <w:w w:val="95"/>
        </w:rPr>
        <w:t xml:space="preserve"> </w:t>
      </w:r>
      <w:r>
        <w:rPr>
          <w:spacing w:val="-1"/>
          <w:w w:val="95"/>
        </w:rPr>
        <w:t>образования</w:t>
      </w:r>
      <w:r>
        <w:rPr>
          <w:w w:val="95"/>
        </w:rPr>
        <w:t xml:space="preserve"> </w:t>
      </w:r>
      <w:r>
        <w:rPr>
          <w:spacing w:val="55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54"/>
          <w:w w:val="95"/>
        </w:rPr>
        <w:t xml:space="preserve"> </w:t>
      </w:r>
      <w:r>
        <w:rPr>
          <w:spacing w:val="-1"/>
          <w:w w:val="95"/>
        </w:rPr>
        <w:t>науки</w:t>
      </w:r>
      <w:r>
        <w:rPr>
          <w:w w:val="95"/>
        </w:rPr>
        <w:t xml:space="preserve"> </w:t>
      </w:r>
      <w:r>
        <w:rPr>
          <w:spacing w:val="56"/>
          <w:w w:val="95"/>
        </w:rPr>
        <w:t xml:space="preserve"> </w:t>
      </w:r>
      <w:r>
        <w:rPr>
          <w:spacing w:val="-1"/>
          <w:w w:val="95"/>
        </w:rPr>
        <w:t>Кыргызской</w:t>
      </w:r>
      <w:r>
        <w:rPr>
          <w:w w:val="95"/>
        </w:rPr>
        <w:t xml:space="preserve"> </w:t>
      </w:r>
      <w:r>
        <w:rPr>
          <w:spacing w:val="52"/>
          <w:w w:val="95"/>
        </w:rPr>
        <w:t xml:space="preserve"> </w:t>
      </w:r>
      <w:r>
        <w:rPr>
          <w:spacing w:val="-1"/>
          <w:w w:val="95"/>
        </w:rPr>
        <w:t>Республики</w:t>
      </w:r>
      <w:r>
        <w:rPr>
          <w:w w:val="95"/>
        </w:rPr>
        <w:t xml:space="preserve"> </w:t>
      </w:r>
      <w:r>
        <w:rPr>
          <w:spacing w:val="56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27"/>
        </w:rPr>
        <w:t xml:space="preserve"> </w:t>
      </w:r>
      <w:r>
        <w:rPr>
          <w:w w:val="95"/>
        </w:rPr>
        <w:t>1</w:t>
      </w:r>
      <w:r>
        <w:rPr>
          <w:spacing w:val="37"/>
          <w:w w:val="95"/>
        </w:rPr>
        <w:t xml:space="preserve"> </w:t>
      </w:r>
      <w:r>
        <w:rPr>
          <w:spacing w:val="-1"/>
          <w:w w:val="95"/>
        </w:rPr>
        <w:t>сентября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2024</w:t>
      </w:r>
      <w:r>
        <w:rPr>
          <w:spacing w:val="37"/>
          <w:w w:val="95"/>
        </w:rPr>
        <w:t xml:space="preserve"> </w:t>
      </w:r>
      <w:r>
        <w:rPr>
          <w:w w:val="95"/>
        </w:rPr>
        <w:t>г.</w:t>
      </w:r>
    </w:p>
    <w:p w:rsidR="00000000" w:rsidRDefault="00B71654">
      <w:pPr>
        <w:pStyle w:val="a3"/>
        <w:numPr>
          <w:ilvl w:val="0"/>
          <w:numId w:val="9"/>
        </w:numPr>
        <w:tabs>
          <w:tab w:val="left" w:pos="1697"/>
        </w:tabs>
        <w:kinsoku w:val="0"/>
        <w:overflowPunct w:val="0"/>
        <w:ind w:right="473" w:firstLine="567"/>
        <w:jc w:val="both"/>
        <w:rPr>
          <w:spacing w:val="-1"/>
        </w:rPr>
      </w:pPr>
      <w:r>
        <w:t>В</w:t>
      </w:r>
      <w:r>
        <w:rPr>
          <w:spacing w:val="27"/>
        </w:rPr>
        <w:t xml:space="preserve"> </w:t>
      </w:r>
      <w:r>
        <w:rPr>
          <w:spacing w:val="-1"/>
        </w:rPr>
        <w:t>целях</w:t>
      </w:r>
      <w:r>
        <w:rPr>
          <w:spacing w:val="30"/>
        </w:rPr>
        <w:t xml:space="preserve"> </w:t>
      </w:r>
      <w:r>
        <w:rPr>
          <w:spacing w:val="-1"/>
        </w:rPr>
        <w:t>создания</w:t>
      </w:r>
      <w:r>
        <w:rPr>
          <w:spacing w:val="27"/>
        </w:rPr>
        <w:t xml:space="preserve"> </w:t>
      </w:r>
      <w:r>
        <w:rPr>
          <w:spacing w:val="-1"/>
        </w:rPr>
        <w:t>равных</w:t>
      </w:r>
      <w:r>
        <w:rPr>
          <w:spacing w:val="30"/>
        </w:rPr>
        <w:t xml:space="preserve"> </w:t>
      </w:r>
      <w:r>
        <w:rPr>
          <w:spacing w:val="-1"/>
        </w:rPr>
        <w:t>возмож</w:t>
      </w:r>
      <w:r>
        <w:rPr>
          <w:spacing w:val="-1"/>
        </w:rPr>
        <w:t>ностей</w:t>
      </w:r>
      <w:r>
        <w:rPr>
          <w:spacing w:val="34"/>
        </w:rPr>
        <w:t xml:space="preserve"> </w:t>
      </w:r>
      <w:r>
        <w:rPr>
          <w:spacing w:val="-1"/>
        </w:rPr>
        <w:t>обучающимся</w:t>
      </w:r>
      <w:r>
        <w:rPr>
          <w:spacing w:val="27"/>
        </w:rPr>
        <w:t xml:space="preserve"> </w:t>
      </w:r>
      <w:r>
        <w:rPr>
          <w:spacing w:val="-2"/>
        </w:rPr>
        <w:t>для</w:t>
      </w:r>
      <w:r>
        <w:rPr>
          <w:spacing w:val="29"/>
        </w:rPr>
        <w:t xml:space="preserve"> </w:t>
      </w:r>
      <w:r>
        <w:rPr>
          <w:spacing w:val="-1"/>
        </w:rPr>
        <w:t>получения</w:t>
      </w:r>
      <w:r>
        <w:rPr>
          <w:spacing w:val="15"/>
        </w:rPr>
        <w:t xml:space="preserve"> </w:t>
      </w:r>
      <w:r>
        <w:rPr>
          <w:spacing w:val="-1"/>
        </w:rPr>
        <w:t>школьного</w:t>
      </w:r>
      <w:r>
        <w:rPr>
          <w:spacing w:val="14"/>
        </w:rPr>
        <w:t xml:space="preserve"> </w:t>
      </w:r>
      <w:r>
        <w:rPr>
          <w:spacing w:val="-1"/>
        </w:rPr>
        <w:t>общего</w:t>
      </w:r>
      <w:r>
        <w:rPr>
          <w:spacing w:val="14"/>
        </w:rPr>
        <w:t xml:space="preserve"> </w:t>
      </w:r>
      <w:r>
        <w:rPr>
          <w:spacing w:val="-1"/>
        </w:rP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равных</w:t>
      </w:r>
      <w:r>
        <w:rPr>
          <w:spacing w:val="14"/>
        </w:rPr>
        <w:t xml:space="preserve"> </w:t>
      </w:r>
      <w:r>
        <w:rPr>
          <w:spacing w:val="-1"/>
        </w:rPr>
        <w:t>условий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1"/>
        </w:rPr>
        <w:t xml:space="preserve"> </w:t>
      </w:r>
      <w:r>
        <w:rPr>
          <w:spacing w:val="-1"/>
        </w:rPr>
        <w:t>развития</w:t>
      </w:r>
      <w:r>
        <w:rPr>
          <w:spacing w:val="41"/>
        </w:rPr>
        <w:t xml:space="preserve"> </w:t>
      </w:r>
      <w:r>
        <w:rPr>
          <w:spacing w:val="-1"/>
        </w:rPr>
        <w:t>различных</w:t>
      </w:r>
      <w:r>
        <w:rPr>
          <w:spacing w:val="28"/>
        </w:rPr>
        <w:t xml:space="preserve"> </w:t>
      </w:r>
      <w:r>
        <w:rPr>
          <w:spacing w:val="-1"/>
        </w:rPr>
        <w:t>форм</w:t>
      </w:r>
      <w:r>
        <w:rPr>
          <w:spacing w:val="26"/>
        </w:rPr>
        <w:t xml:space="preserve"> </w:t>
      </w:r>
      <w:r>
        <w:rPr>
          <w:spacing w:val="-1"/>
        </w:rP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27"/>
        </w:rPr>
        <w:t xml:space="preserve"> </w:t>
      </w:r>
      <w:r>
        <w:rPr>
          <w:spacing w:val="-1"/>
        </w:rPr>
        <w:t>организациях,</w:t>
      </w:r>
      <w:r>
        <w:rPr>
          <w:spacing w:val="25"/>
        </w:rPr>
        <w:t xml:space="preserve"> </w:t>
      </w:r>
      <w:r>
        <w:rPr>
          <w:spacing w:val="-1"/>
        </w:rPr>
        <w:t>образовательный</w:t>
      </w:r>
      <w:r>
        <w:rPr>
          <w:spacing w:val="56"/>
        </w:rPr>
        <w:t xml:space="preserve"> </w:t>
      </w:r>
      <w:r>
        <w:rPr>
          <w:spacing w:val="-1"/>
        </w:rPr>
        <w:t>процесс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государственных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муниципальных</w:t>
      </w:r>
      <w:r>
        <w:rPr>
          <w:spacing w:val="53"/>
        </w:rPr>
        <w:t xml:space="preserve"> </w:t>
      </w:r>
      <w:r>
        <w:t>школах-</w:t>
      </w:r>
      <w:r>
        <w:rPr>
          <w:spacing w:val="60"/>
        </w:rPr>
        <w:t xml:space="preserve"> </w:t>
      </w:r>
      <w:r>
        <w:rPr>
          <w:spacing w:val="-1"/>
        </w:rPr>
        <w:t>гимназиях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школах-лицеях,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также</w:t>
      </w:r>
      <w:r>
        <w:rPr>
          <w:spacing w:val="8"/>
        </w:rPr>
        <w:t xml:space="preserve"> </w:t>
      </w:r>
      <w:r>
        <w:rPr>
          <w:spacing w:val="-1"/>
        </w:rPr>
        <w:t>общ</w:t>
      </w:r>
      <w:r>
        <w:rPr>
          <w:spacing w:val="-1"/>
        </w:rPr>
        <w:t>еобразовательных</w:t>
      </w:r>
      <w:r>
        <w:rPr>
          <w:spacing w:val="8"/>
        </w:rPr>
        <w:t xml:space="preserve"> </w:t>
      </w:r>
      <w:r>
        <w:rPr>
          <w:spacing w:val="-1"/>
        </w:rPr>
        <w:t>организациях</w:t>
      </w:r>
      <w:r>
        <w:rPr>
          <w:spacing w:val="1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наличием</w:t>
      </w:r>
      <w:r>
        <w:rPr>
          <w:spacing w:val="-7"/>
        </w:rPr>
        <w:t xml:space="preserve"> </w:t>
      </w:r>
      <w:r>
        <w:rPr>
          <w:spacing w:val="-1"/>
        </w:rPr>
        <w:t>гимназических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лицейских</w:t>
      </w:r>
      <w:r>
        <w:rPr>
          <w:spacing w:val="-4"/>
        </w:rPr>
        <w:t xml:space="preserve"> </w:t>
      </w:r>
      <w:r>
        <w:rPr>
          <w:spacing w:val="-1"/>
        </w:rPr>
        <w:t>классов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1"/>
        </w:rP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1"/>
        </w:rPr>
        <w:t>пунктом</w:t>
      </w:r>
      <w:r>
        <w:rPr>
          <w:spacing w:val="-11"/>
        </w:rPr>
        <w:t xml:space="preserve"> </w:t>
      </w:r>
      <w:r>
        <w:t>3</w:t>
      </w:r>
      <w:r>
        <w:rPr>
          <w:spacing w:val="57"/>
        </w:rPr>
        <w:t xml:space="preserve"> </w:t>
      </w:r>
      <w:r>
        <w:rPr>
          <w:spacing w:val="-1"/>
        </w:rPr>
        <w:t>статьи</w:t>
      </w:r>
      <w:r>
        <w:rPr>
          <w:spacing w:val="19"/>
        </w:rPr>
        <w:t xml:space="preserve"> </w:t>
      </w:r>
      <w:r>
        <w:rPr>
          <w:spacing w:val="-1"/>
        </w:rPr>
        <w:t>19</w:t>
      </w:r>
      <w:r>
        <w:rPr>
          <w:spacing w:val="20"/>
        </w:rPr>
        <w:t xml:space="preserve"> </w:t>
      </w:r>
      <w:r>
        <w:rPr>
          <w:spacing w:val="-1"/>
        </w:rPr>
        <w:t>Закона</w:t>
      </w:r>
      <w:r>
        <w:rPr>
          <w:spacing w:val="18"/>
        </w:rPr>
        <w:t xml:space="preserve"> </w:t>
      </w:r>
      <w:r>
        <w:rPr>
          <w:spacing w:val="-1"/>
        </w:rPr>
        <w:t>Кыргызской</w:t>
      </w:r>
      <w:r>
        <w:rPr>
          <w:spacing w:val="19"/>
        </w:rPr>
        <w:t xml:space="preserve"> </w:t>
      </w:r>
      <w:r>
        <w:rPr>
          <w:spacing w:val="-1"/>
        </w:rPr>
        <w:t>Республики</w:t>
      </w:r>
      <w:r>
        <w:rPr>
          <w:spacing w:val="19"/>
        </w:rPr>
        <w:t xml:space="preserve"> </w:t>
      </w:r>
      <w:r>
        <w:rPr>
          <w:spacing w:val="-3"/>
        </w:rPr>
        <w:t>“Об</w:t>
      </w:r>
      <w:r>
        <w:rPr>
          <w:spacing w:val="19"/>
        </w:rPr>
        <w:t xml:space="preserve"> </w:t>
      </w:r>
      <w:r>
        <w:rPr>
          <w:spacing w:val="-1"/>
        </w:rPr>
        <w:t>образовании”</w:t>
      </w:r>
      <w:r>
        <w:rPr>
          <w:spacing w:val="25"/>
        </w:rPr>
        <w:t xml:space="preserve"> </w:t>
      </w:r>
      <w:r>
        <w:rPr>
          <w:spacing w:val="-1"/>
        </w:rPr>
        <w:t>проводится</w:t>
      </w:r>
      <w:r>
        <w:rPr>
          <w:spacing w:val="1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базисным</w:t>
      </w:r>
      <w:r>
        <w:rPr>
          <w:spacing w:val="-3"/>
        </w:rPr>
        <w:t xml:space="preserve"> </w:t>
      </w:r>
      <w:r>
        <w:rPr>
          <w:spacing w:val="-1"/>
        </w:rPr>
        <w:t>учебным</w:t>
      </w:r>
      <w:r>
        <w:rPr>
          <w:spacing w:val="-6"/>
        </w:rPr>
        <w:t xml:space="preserve"> </w:t>
      </w:r>
      <w:r>
        <w:rPr>
          <w:spacing w:val="-1"/>
        </w:rPr>
        <w:t>планом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3"/>
        </w:rPr>
        <w:t xml:space="preserve"> </w:t>
      </w:r>
      <w:r>
        <w:rPr>
          <w:spacing w:val="-1"/>
        </w:rPr>
        <w:t>школ.</w:t>
      </w:r>
    </w:p>
    <w:p w:rsidR="00000000" w:rsidRDefault="00B71654">
      <w:pPr>
        <w:pStyle w:val="a3"/>
        <w:numPr>
          <w:ilvl w:val="0"/>
          <w:numId w:val="9"/>
        </w:numPr>
        <w:tabs>
          <w:tab w:val="left" w:pos="1697"/>
        </w:tabs>
        <w:kinsoku w:val="0"/>
        <w:overflowPunct w:val="0"/>
        <w:ind w:right="473" w:firstLine="567"/>
        <w:jc w:val="both"/>
        <w:rPr>
          <w:spacing w:val="-1"/>
        </w:rPr>
        <w:sectPr w:rsidR="00000000">
          <w:pgSz w:w="11920" w:h="16850"/>
          <w:pgMar w:top="1140" w:right="600" w:bottom="1140" w:left="1080" w:header="0" w:footer="952" w:gutter="0"/>
          <w:cols w:space="720"/>
          <w:noEndnote/>
        </w:sectPr>
      </w:pPr>
    </w:p>
    <w:p w:rsidR="00000000" w:rsidRDefault="00B71654">
      <w:pPr>
        <w:pStyle w:val="a3"/>
        <w:numPr>
          <w:ilvl w:val="0"/>
          <w:numId w:val="9"/>
        </w:numPr>
        <w:tabs>
          <w:tab w:val="left" w:pos="1804"/>
        </w:tabs>
        <w:kinsoku w:val="0"/>
        <w:overflowPunct w:val="0"/>
        <w:spacing w:before="41"/>
        <w:ind w:right="481" w:firstLine="567"/>
        <w:jc w:val="both"/>
        <w:rPr>
          <w:spacing w:val="-1"/>
        </w:rPr>
      </w:pPr>
      <w:r>
        <w:lastRenderedPageBreak/>
        <w:t xml:space="preserve">Сектору </w:t>
      </w:r>
      <w:r>
        <w:rPr>
          <w:spacing w:val="64"/>
        </w:rPr>
        <w:t xml:space="preserve"> </w:t>
      </w:r>
      <w:r>
        <w:t xml:space="preserve">по </w:t>
      </w:r>
      <w:r>
        <w:rPr>
          <w:spacing w:val="66"/>
        </w:rPr>
        <w:t xml:space="preserve"> </w:t>
      </w:r>
      <w:r>
        <w:rPr>
          <w:spacing w:val="-1"/>
        </w:rPr>
        <w:t>организационной</w:t>
      </w:r>
      <w:r>
        <w:t xml:space="preserve">  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rPr>
          <w:spacing w:val="-1"/>
        </w:rPr>
        <w:t>воспитательной</w:t>
      </w:r>
      <w:r>
        <w:t xml:space="preserve">  </w:t>
      </w:r>
      <w:r>
        <w:rPr>
          <w:spacing w:val="61"/>
        </w:rPr>
        <w:t xml:space="preserve"> </w:t>
      </w:r>
      <w:r>
        <w:rPr>
          <w:spacing w:val="-1"/>
        </w:rPr>
        <w:t>работе</w:t>
      </w:r>
      <w:r>
        <w:rPr>
          <w:spacing w:val="43"/>
        </w:rPr>
        <w:t xml:space="preserve"> </w:t>
      </w:r>
      <w:r>
        <w:rPr>
          <w:spacing w:val="-1"/>
        </w:rPr>
        <w:t>(Б.Т.</w:t>
      </w:r>
      <w:r>
        <w:rPr>
          <w:spacing w:val="62"/>
        </w:rPr>
        <w:t xml:space="preserve"> </w:t>
      </w:r>
      <w:r>
        <w:rPr>
          <w:spacing w:val="-1"/>
        </w:rPr>
        <w:t>Иманалиеву):</w:t>
      </w:r>
      <w:r>
        <w:rPr>
          <w:spacing w:val="63"/>
        </w:rPr>
        <w:t xml:space="preserve"> </w:t>
      </w:r>
      <w:r>
        <w:rPr>
          <w:spacing w:val="-1"/>
        </w:rPr>
        <w:t>обеспечить</w:t>
      </w:r>
      <w:r>
        <w:rPr>
          <w:spacing w:val="61"/>
        </w:rPr>
        <w:t xml:space="preserve"> </w:t>
      </w:r>
      <w:r>
        <w:rPr>
          <w:spacing w:val="-1"/>
        </w:rPr>
        <w:t>общеобразовательные</w:t>
      </w:r>
      <w:r>
        <w:rPr>
          <w:spacing w:val="63"/>
        </w:rPr>
        <w:t xml:space="preserve"> </w:t>
      </w:r>
      <w:r>
        <w:rPr>
          <w:spacing w:val="-1"/>
        </w:rPr>
        <w:t>организации</w:t>
      </w:r>
      <w:r>
        <w:rPr>
          <w:spacing w:val="31"/>
        </w:rPr>
        <w:t xml:space="preserve"> </w:t>
      </w:r>
      <w:r>
        <w:rPr>
          <w:spacing w:val="-1"/>
        </w:rPr>
        <w:t>республики</w:t>
      </w:r>
      <w:r>
        <w:rPr>
          <w:spacing w:val="50"/>
        </w:rPr>
        <w:t xml:space="preserve"> </w:t>
      </w:r>
      <w:r>
        <w:rPr>
          <w:spacing w:val="-1"/>
        </w:rPr>
        <w:t>нормативным</w:t>
      </w:r>
      <w:r>
        <w:rPr>
          <w:spacing w:val="49"/>
        </w:rPr>
        <w:t xml:space="preserve"> </w:t>
      </w:r>
      <w:r>
        <w:rPr>
          <w:spacing w:val="-1"/>
        </w:rPr>
        <w:t>правовым</w:t>
      </w:r>
      <w:r>
        <w:rPr>
          <w:spacing w:val="49"/>
        </w:rPr>
        <w:t xml:space="preserve"> </w:t>
      </w:r>
      <w:r>
        <w:rPr>
          <w:spacing w:val="-1"/>
        </w:rPr>
        <w:t>актом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сфере</w:t>
      </w:r>
      <w:r>
        <w:rPr>
          <w:spacing w:val="49"/>
        </w:rPr>
        <w:t xml:space="preserve"> </w:t>
      </w:r>
      <w:r>
        <w:rPr>
          <w:spacing w:val="-1"/>
        </w:rPr>
        <w:t>реализации</w:t>
      </w:r>
      <w:r>
        <w:rPr>
          <w:spacing w:val="50"/>
        </w:rPr>
        <w:t xml:space="preserve"> </w:t>
      </w:r>
      <w:r>
        <w:rPr>
          <w:spacing w:val="-1"/>
        </w:rPr>
        <w:t>трудовой</w:t>
      </w:r>
      <w:r>
        <w:rPr>
          <w:spacing w:val="33"/>
        </w:rPr>
        <w:t xml:space="preserve"> </w:t>
      </w:r>
      <w:r>
        <w:rPr>
          <w:spacing w:val="-1"/>
        </w:rPr>
        <w:t>практики</w:t>
      </w:r>
      <w:r>
        <w:rPr>
          <w:spacing w:val="-2"/>
        </w:rPr>
        <w:t xml:space="preserve"> </w:t>
      </w:r>
      <w:r>
        <w:rPr>
          <w:spacing w:val="-1"/>
        </w:rPr>
        <w:t>обучающихся</w:t>
      </w:r>
      <w:r>
        <w:t xml:space="preserve"> в</w:t>
      </w:r>
      <w:r>
        <w:rPr>
          <w:spacing w:val="-1"/>
        </w:rPr>
        <w:t xml:space="preserve"> общеобразовательных</w:t>
      </w:r>
      <w:r>
        <w:rPr>
          <w:spacing w:val="4"/>
        </w:rPr>
        <w:t xml:space="preserve"> </w:t>
      </w:r>
      <w:r>
        <w:rPr>
          <w:spacing w:val="-1"/>
        </w:rPr>
        <w:t>о</w:t>
      </w:r>
      <w:r>
        <w:rPr>
          <w:spacing w:val="-1"/>
        </w:rPr>
        <w:t>рганизациях.</w:t>
      </w:r>
    </w:p>
    <w:p w:rsidR="00000000" w:rsidRDefault="00B71654">
      <w:pPr>
        <w:pStyle w:val="a3"/>
        <w:numPr>
          <w:ilvl w:val="0"/>
          <w:numId w:val="9"/>
        </w:numPr>
        <w:tabs>
          <w:tab w:val="left" w:pos="1639"/>
        </w:tabs>
        <w:kinsoku w:val="0"/>
        <w:overflowPunct w:val="0"/>
        <w:ind w:right="471" w:firstLine="567"/>
        <w:jc w:val="both"/>
        <w:rPr>
          <w:spacing w:val="-1"/>
        </w:rPr>
      </w:pPr>
      <w:r>
        <w:rPr>
          <w:spacing w:val="-1"/>
        </w:rPr>
        <w:t>Отделу</w:t>
      </w:r>
      <w:r>
        <w:rPr>
          <w:spacing w:val="38"/>
        </w:rPr>
        <w:t xml:space="preserve"> </w:t>
      </w:r>
      <w:r>
        <w:rPr>
          <w:spacing w:val="-1"/>
        </w:rPr>
        <w:t>информационной</w:t>
      </w:r>
      <w:r>
        <w:rPr>
          <w:spacing w:val="40"/>
        </w:rPr>
        <w:t xml:space="preserve"> </w:t>
      </w:r>
      <w:r>
        <w:rPr>
          <w:spacing w:val="-1"/>
        </w:rPr>
        <w:t>политики</w:t>
      </w:r>
      <w:r>
        <w:rPr>
          <w:spacing w:val="42"/>
        </w:rPr>
        <w:t xml:space="preserve"> </w:t>
      </w:r>
      <w:r>
        <w:rPr>
          <w:spacing w:val="-1"/>
        </w:rPr>
        <w:t>(Г.Р.</w:t>
      </w:r>
      <w:r>
        <w:rPr>
          <w:spacing w:val="40"/>
        </w:rPr>
        <w:t xml:space="preserve"> </w:t>
      </w:r>
      <w:r>
        <w:t>Уметалиевой),</w:t>
      </w:r>
      <w:r>
        <w:rPr>
          <w:spacing w:val="39"/>
        </w:rPr>
        <w:t xml:space="preserve"> </w:t>
      </w:r>
      <w:r>
        <w:rPr>
          <w:spacing w:val="-1"/>
        </w:rPr>
        <w:t>медиа-</w:t>
      </w:r>
      <w:r>
        <w:rPr>
          <w:spacing w:val="27"/>
        </w:rPr>
        <w:t xml:space="preserve"> </w:t>
      </w:r>
      <w:r>
        <w:rPr>
          <w:spacing w:val="-1"/>
        </w:rPr>
        <w:t>центру</w:t>
      </w:r>
      <w:r>
        <w:rPr>
          <w:spacing w:val="-15"/>
        </w:rPr>
        <w:t xml:space="preserve"> </w:t>
      </w:r>
      <w:r>
        <w:rPr>
          <w:spacing w:val="-2"/>
        </w:rPr>
        <w:t>«Кут</w:t>
      </w:r>
      <w:r>
        <w:rPr>
          <w:spacing w:val="-11"/>
        </w:rPr>
        <w:t xml:space="preserve"> </w:t>
      </w:r>
      <w:r>
        <w:t>Билим»</w:t>
      </w:r>
      <w:r>
        <w:rPr>
          <w:spacing w:val="-13"/>
        </w:rPr>
        <w:t xml:space="preserve"> </w:t>
      </w:r>
      <w:r>
        <w:t>(К.</w:t>
      </w:r>
      <w:r>
        <w:rPr>
          <w:spacing w:val="-13"/>
        </w:rPr>
        <w:t xml:space="preserve"> </w:t>
      </w:r>
      <w:r>
        <w:rPr>
          <w:spacing w:val="-1"/>
        </w:rPr>
        <w:t>Чекирову)</w:t>
      </w:r>
      <w:r>
        <w:rPr>
          <w:spacing w:val="-13"/>
        </w:rPr>
        <w:t xml:space="preserve"> </w:t>
      </w:r>
      <w:r>
        <w:rPr>
          <w:spacing w:val="-1"/>
        </w:rPr>
        <w:t>обеспечить</w:t>
      </w:r>
      <w:r>
        <w:rPr>
          <w:spacing w:val="-14"/>
        </w:rPr>
        <w:t xml:space="preserve"> </w:t>
      </w:r>
      <w:r>
        <w:rPr>
          <w:spacing w:val="-1"/>
        </w:rPr>
        <w:t>официальное</w:t>
      </w:r>
      <w:r>
        <w:rPr>
          <w:spacing w:val="-15"/>
        </w:rPr>
        <w:t xml:space="preserve"> </w:t>
      </w:r>
      <w:r>
        <w:rPr>
          <w:spacing w:val="-1"/>
        </w:rPr>
        <w:t>опубликование</w:t>
      </w:r>
      <w:r>
        <w:rPr>
          <w:spacing w:val="53"/>
        </w:rPr>
        <w:t xml:space="preserve"> </w:t>
      </w:r>
      <w:r>
        <w:rPr>
          <w:spacing w:val="-1"/>
        </w:rPr>
        <w:t>данного</w:t>
      </w:r>
      <w:r>
        <w:rPr>
          <w:spacing w:val="-2"/>
        </w:rPr>
        <w:t xml:space="preserve"> </w:t>
      </w:r>
      <w:r>
        <w:rPr>
          <w:spacing w:val="-1"/>
        </w:rPr>
        <w:t>приказа.</w:t>
      </w:r>
    </w:p>
    <w:p w:rsidR="00000000" w:rsidRDefault="00B71654">
      <w:pPr>
        <w:pStyle w:val="a3"/>
        <w:numPr>
          <w:ilvl w:val="0"/>
          <w:numId w:val="9"/>
        </w:numPr>
        <w:tabs>
          <w:tab w:val="left" w:pos="1668"/>
        </w:tabs>
        <w:kinsoku w:val="0"/>
        <w:overflowPunct w:val="0"/>
        <w:spacing w:before="2"/>
        <w:ind w:right="483" w:firstLine="567"/>
        <w:jc w:val="both"/>
        <w:rPr>
          <w:spacing w:val="-1"/>
        </w:rPr>
      </w:pPr>
      <w:r>
        <w:rPr>
          <w:spacing w:val="-1"/>
        </w:rPr>
        <w:t>Контроль</w:t>
      </w:r>
      <w:r>
        <w:t xml:space="preserve"> за </w:t>
      </w:r>
      <w:r>
        <w:rPr>
          <w:spacing w:val="-1"/>
        </w:rPr>
        <w:t>исполнением</w:t>
      </w:r>
      <w:r>
        <w:t xml:space="preserve"> </w:t>
      </w:r>
      <w:r>
        <w:rPr>
          <w:spacing w:val="-1"/>
        </w:rP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приказа</w:t>
      </w:r>
      <w:r>
        <w:t xml:space="preserve"> </w:t>
      </w:r>
      <w:r>
        <w:rPr>
          <w:spacing w:val="-1"/>
        </w:rPr>
        <w:t>возложить</w:t>
      </w:r>
      <w:r>
        <w:rPr>
          <w:spacing w:val="6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заместителя министра</w:t>
      </w:r>
      <w:r>
        <w:t xml:space="preserve"> </w:t>
      </w:r>
      <w:r>
        <w:rPr>
          <w:spacing w:val="-1"/>
        </w:rPr>
        <w:t>М.У.</w:t>
      </w:r>
      <w:r>
        <w:t xml:space="preserve"> </w:t>
      </w:r>
      <w:r>
        <w:rPr>
          <w:spacing w:val="-1"/>
        </w:rPr>
        <w:t>Касымалиева.</w:t>
      </w:r>
    </w:p>
    <w:p w:rsidR="00000000" w:rsidRDefault="00B71654">
      <w:pPr>
        <w:kinsoku w:val="0"/>
        <w:overflowPunct w:val="0"/>
        <w:spacing w:line="280" w:lineRule="exact"/>
        <w:rPr>
          <w:sz w:val="28"/>
          <w:szCs w:val="28"/>
        </w:rPr>
      </w:pPr>
    </w:p>
    <w:p w:rsidR="00000000" w:rsidRDefault="00B71654">
      <w:pPr>
        <w:kinsoku w:val="0"/>
        <w:overflowPunct w:val="0"/>
        <w:spacing w:before="8" w:line="360" w:lineRule="exact"/>
        <w:rPr>
          <w:sz w:val="36"/>
          <w:szCs w:val="36"/>
        </w:rPr>
      </w:pPr>
    </w:p>
    <w:p w:rsidR="00000000" w:rsidRDefault="00B71654">
      <w:pPr>
        <w:pStyle w:val="1"/>
        <w:tabs>
          <w:tab w:val="left" w:pos="7287"/>
        </w:tabs>
        <w:kinsoku w:val="0"/>
        <w:overflowPunct w:val="0"/>
        <w:ind w:left="1055"/>
        <w:rPr>
          <w:b w:val="0"/>
          <w:bCs w:val="0"/>
        </w:rPr>
      </w:pPr>
      <w:r>
        <w:rPr>
          <w:spacing w:val="-1"/>
        </w:rPr>
        <w:t>З</w:t>
      </w:r>
      <w:r>
        <w:rPr>
          <w:spacing w:val="-1"/>
        </w:rPr>
        <w:t>аместитель</w:t>
      </w:r>
      <w:r>
        <w:rPr>
          <w:spacing w:val="-3"/>
        </w:rPr>
        <w:t xml:space="preserve"> </w:t>
      </w:r>
      <w:r>
        <w:rPr>
          <w:spacing w:val="-1"/>
        </w:rPr>
        <w:t>министра</w:t>
      </w:r>
      <w:r>
        <w:rPr>
          <w:spacing w:val="-1"/>
        </w:rPr>
        <w:tab/>
        <w:t>Л.А. Самыкбаева</w:t>
      </w:r>
    </w:p>
    <w:p w:rsidR="00000000" w:rsidRDefault="00B71654">
      <w:pPr>
        <w:pStyle w:val="1"/>
        <w:tabs>
          <w:tab w:val="left" w:pos="7287"/>
        </w:tabs>
        <w:kinsoku w:val="0"/>
        <w:overflowPunct w:val="0"/>
        <w:ind w:left="1055"/>
        <w:rPr>
          <w:b w:val="0"/>
          <w:bCs w:val="0"/>
        </w:rPr>
        <w:sectPr w:rsidR="00000000">
          <w:pgSz w:w="11920" w:h="16850"/>
          <w:pgMar w:top="1140" w:right="600" w:bottom="1140" w:left="1080" w:header="0" w:footer="952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 w:line="241" w:lineRule="auto"/>
        <w:ind w:left="7138" w:right="999" w:hanging="1122"/>
      </w:pPr>
      <w:r>
        <w:lastRenderedPageBreak/>
        <w:t xml:space="preserve">Базистик </w:t>
      </w:r>
      <w:r>
        <w:rPr>
          <w:spacing w:val="-1"/>
        </w:rPr>
        <w:t>окуу</w:t>
      </w:r>
      <w:r>
        <w:rPr>
          <w:spacing w:val="-4"/>
        </w:rPr>
        <w:t xml:space="preserve"> </w:t>
      </w:r>
      <w:r>
        <w:t>пландарына</w:t>
      </w:r>
      <w:r>
        <w:rPr>
          <w:spacing w:val="22"/>
        </w:rPr>
        <w:t xml:space="preserve"> </w:t>
      </w:r>
      <w:r>
        <w:t>тиркеме</w:t>
      </w:r>
    </w:p>
    <w:p w:rsidR="00000000" w:rsidRDefault="00B71654">
      <w:pPr>
        <w:kinsoku w:val="0"/>
        <w:overflowPunct w:val="0"/>
        <w:spacing w:before="4" w:line="320" w:lineRule="exact"/>
        <w:rPr>
          <w:sz w:val="32"/>
          <w:szCs w:val="32"/>
        </w:rPr>
      </w:pPr>
    </w:p>
    <w:p w:rsidR="00000000" w:rsidRDefault="00B71654">
      <w:pPr>
        <w:pStyle w:val="1"/>
        <w:kinsoku w:val="0"/>
        <w:overflowPunct w:val="0"/>
        <w:ind w:left="1290" w:right="904" w:firstLine="624"/>
        <w:rPr>
          <w:b w:val="0"/>
          <w:bCs w:val="0"/>
        </w:rPr>
      </w:pPr>
      <w:r>
        <w:rPr>
          <w:spacing w:val="-1"/>
        </w:rPr>
        <w:t>2024-2025-окуу</w:t>
      </w:r>
      <w:r>
        <w:rPr>
          <w:spacing w:val="1"/>
        </w:rPr>
        <w:t xml:space="preserve"> </w:t>
      </w:r>
      <w:r>
        <w:rPr>
          <w:spacing w:val="-1"/>
        </w:rPr>
        <w:t>жылына</w:t>
      </w:r>
      <w:r>
        <w:t xml:space="preserve"> </w:t>
      </w:r>
      <w:r>
        <w:rPr>
          <w:spacing w:val="-1"/>
        </w:rPr>
        <w:t>Кыргыз</w:t>
      </w:r>
      <w:r>
        <w:t xml:space="preserve"> </w:t>
      </w:r>
      <w:r>
        <w:rPr>
          <w:spacing w:val="-1"/>
        </w:rPr>
        <w:t>Республикасынын</w:t>
      </w:r>
      <w:r>
        <w:rPr>
          <w:spacing w:val="21"/>
        </w:rPr>
        <w:t xml:space="preserve"> </w:t>
      </w:r>
      <w:r>
        <w:rPr>
          <w:spacing w:val="-1"/>
        </w:rPr>
        <w:t xml:space="preserve">жалпы </w:t>
      </w:r>
      <w:r>
        <w:t>билим</w:t>
      </w:r>
      <w:r>
        <w:rPr>
          <w:spacing w:val="-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"/>
        </w:rPr>
        <w:t xml:space="preserve"> </w:t>
      </w:r>
      <w:r>
        <w:rPr>
          <w:spacing w:val="-1"/>
        </w:rPr>
        <w:t>уюмдарынын</w:t>
      </w:r>
      <w:r>
        <w:rPr>
          <w:spacing w:val="-2"/>
        </w:rPr>
        <w:t xml:space="preserve"> </w:t>
      </w:r>
      <w:r>
        <w:rPr>
          <w:spacing w:val="-1"/>
        </w:rPr>
        <w:t>базистик окуу</w:t>
      </w:r>
      <w:r>
        <w:rPr>
          <w:spacing w:val="1"/>
        </w:rPr>
        <w:t xml:space="preserve"> </w:t>
      </w:r>
      <w:r>
        <w:rPr>
          <w:spacing w:val="-1"/>
        </w:rPr>
        <w:t>пландарына</w:t>
      </w:r>
    </w:p>
    <w:p w:rsidR="00000000" w:rsidRDefault="00B71654">
      <w:pPr>
        <w:kinsoku w:val="0"/>
        <w:overflowPunct w:val="0"/>
        <w:spacing w:line="322" w:lineRule="exact"/>
        <w:ind w:left="4125" w:right="3359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ү</w:t>
      </w:r>
      <w:r>
        <w:rPr>
          <w:b/>
          <w:bCs/>
          <w:spacing w:val="-1"/>
          <w:sz w:val="28"/>
          <w:szCs w:val="28"/>
        </w:rPr>
        <w:t>ш</w:t>
      </w:r>
      <w:r>
        <w:rPr>
          <w:b/>
          <w:bCs/>
          <w:spacing w:val="-1"/>
          <w:sz w:val="28"/>
          <w:szCs w:val="28"/>
        </w:rPr>
        <w:t>ү</w:t>
      </w:r>
      <w:r>
        <w:rPr>
          <w:b/>
          <w:bCs/>
          <w:spacing w:val="-1"/>
          <w:sz w:val="28"/>
          <w:szCs w:val="28"/>
        </w:rPr>
        <w:t>нд</w:t>
      </w:r>
      <w:r>
        <w:rPr>
          <w:b/>
          <w:bCs/>
          <w:spacing w:val="-1"/>
          <w:sz w:val="28"/>
          <w:szCs w:val="28"/>
        </w:rPr>
        <w:t>ү</w:t>
      </w:r>
      <w:r>
        <w:rPr>
          <w:b/>
          <w:bCs/>
          <w:spacing w:val="-1"/>
          <w:sz w:val="28"/>
          <w:szCs w:val="28"/>
        </w:rPr>
        <w:t>рм</w:t>
      </w:r>
      <w:r>
        <w:rPr>
          <w:b/>
          <w:bCs/>
          <w:spacing w:val="-1"/>
          <w:sz w:val="28"/>
          <w:szCs w:val="28"/>
        </w:rPr>
        <w:t>ө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кат</w:t>
      </w:r>
    </w:p>
    <w:p w:rsidR="00000000" w:rsidRDefault="00B71654">
      <w:pPr>
        <w:kinsoku w:val="0"/>
        <w:overflowPunct w:val="0"/>
        <w:spacing w:before="19" w:line="300" w:lineRule="exact"/>
        <w:rPr>
          <w:sz w:val="30"/>
          <w:szCs w:val="30"/>
        </w:rPr>
      </w:pPr>
    </w:p>
    <w:p w:rsidR="00000000" w:rsidRDefault="00B71654">
      <w:pPr>
        <w:pStyle w:val="a3"/>
        <w:kinsoku w:val="0"/>
        <w:overflowPunct w:val="0"/>
        <w:ind w:right="474"/>
        <w:jc w:val="both"/>
        <w:rPr>
          <w:color w:val="000000"/>
          <w:spacing w:val="-1"/>
        </w:rPr>
      </w:pPr>
      <w:r>
        <w:t>Кыргыз</w:t>
      </w:r>
      <w:r>
        <w:rPr>
          <w:spacing w:val="8"/>
        </w:rPr>
        <w:t xml:space="preserve"> </w:t>
      </w:r>
      <w:r>
        <w:rPr>
          <w:spacing w:val="-1"/>
        </w:rPr>
        <w:t>Республикасынын</w:t>
      </w:r>
      <w:r>
        <w:rPr>
          <w:spacing w:val="9"/>
        </w:rPr>
        <w:t xml:space="preserve"> </w:t>
      </w:r>
      <w:r>
        <w:rPr>
          <w:spacing w:val="-1"/>
        </w:rPr>
        <w:t>жалпы</w:t>
      </w:r>
      <w:r>
        <w:rPr>
          <w:spacing w:val="9"/>
        </w:rPr>
        <w:t xml:space="preserve"> </w:t>
      </w:r>
      <w:r>
        <w:rPr>
          <w:spacing w:val="-2"/>
        </w:rPr>
        <w:t>билим</w:t>
      </w:r>
      <w:r>
        <w:rPr>
          <w:spacing w:val="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9"/>
        </w:rPr>
        <w:t xml:space="preserve"> </w:t>
      </w:r>
      <w:r>
        <w:rPr>
          <w:spacing w:val="-1"/>
        </w:rPr>
        <w:t>уюмдарынын</w:t>
      </w:r>
      <w:r>
        <w:rPr>
          <w:spacing w:val="10"/>
        </w:rPr>
        <w:t xml:space="preserve"> </w:t>
      </w:r>
      <w:r>
        <w:rPr>
          <w:spacing w:val="-1"/>
        </w:rPr>
        <w:t>базистик</w:t>
      </w:r>
      <w:r>
        <w:rPr>
          <w:spacing w:val="43"/>
        </w:rPr>
        <w:t xml:space="preserve"> </w:t>
      </w:r>
      <w:r>
        <w:rPr>
          <w:spacing w:val="-1"/>
        </w:rPr>
        <w:t>окуу</w:t>
      </w:r>
      <w:r>
        <w:rPr>
          <w:spacing w:val="26"/>
        </w:rPr>
        <w:t xml:space="preserve"> </w:t>
      </w:r>
      <w:r>
        <w:rPr>
          <w:spacing w:val="-1"/>
        </w:rPr>
        <w:t>пландары</w:t>
      </w:r>
      <w:r>
        <w:rPr>
          <w:spacing w:val="30"/>
        </w:rPr>
        <w:t xml:space="preserve"> </w:t>
      </w:r>
      <w:r>
        <w:rPr>
          <w:spacing w:val="-1"/>
        </w:rPr>
        <w:t>«Билим</w:t>
      </w:r>
      <w:r>
        <w:rPr>
          <w:spacing w:val="30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30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1"/>
        </w:rPr>
        <w:t>»</w:t>
      </w:r>
      <w:r>
        <w:rPr>
          <w:spacing w:val="28"/>
        </w:rPr>
        <w:t xml:space="preserve"> </w:t>
      </w:r>
      <w:r>
        <w:rPr>
          <w:spacing w:val="-1"/>
        </w:rPr>
        <w:t>Кыргыз</w:t>
      </w:r>
      <w:r>
        <w:rPr>
          <w:spacing w:val="29"/>
        </w:rPr>
        <w:t xml:space="preserve"> </w:t>
      </w:r>
      <w:r>
        <w:rPr>
          <w:spacing w:val="-1"/>
        </w:rPr>
        <w:t>Республикасынын</w:t>
      </w:r>
      <w:r>
        <w:rPr>
          <w:spacing w:val="43"/>
        </w:rPr>
        <w:t xml:space="preserve"> </w:t>
      </w:r>
      <w:r>
        <w:rPr>
          <w:spacing w:val="-1"/>
        </w:rPr>
        <w:t>Мыйзамына,</w:t>
      </w:r>
      <w:r>
        <w:rPr>
          <w:spacing w:val="52"/>
        </w:rPr>
        <w:t xml:space="preserve"> </w:t>
      </w:r>
      <w:r>
        <w:rPr>
          <w:spacing w:val="-1"/>
        </w:rPr>
        <w:t>Кыргыз</w:t>
      </w:r>
      <w:r>
        <w:rPr>
          <w:spacing w:val="52"/>
        </w:rPr>
        <w:t xml:space="preserve"> </w:t>
      </w:r>
      <w:r>
        <w:rPr>
          <w:spacing w:val="-1"/>
        </w:rPr>
        <w:t>Республикасынын</w:t>
      </w:r>
      <w:r>
        <w:rPr>
          <w:spacing w:val="53"/>
        </w:rPr>
        <w:t xml:space="preserve"> </w:t>
      </w:r>
      <w:r>
        <w:rPr>
          <w:spacing w:val="-1"/>
        </w:rPr>
        <w:t>Министрлер</w:t>
      </w:r>
      <w:r>
        <w:rPr>
          <w:spacing w:val="52"/>
        </w:rPr>
        <w:t xml:space="preserve"> </w:t>
      </w:r>
      <w:r>
        <w:rPr>
          <w:spacing w:val="-1"/>
        </w:rPr>
        <w:t>Кабинетинин</w:t>
      </w:r>
      <w:r>
        <w:rPr>
          <w:spacing w:val="35"/>
        </w:rPr>
        <w:t xml:space="preserve"> </w:t>
      </w:r>
      <w:r>
        <w:rPr>
          <w:spacing w:val="-1"/>
        </w:rPr>
        <w:t>2022-жылдын</w:t>
      </w:r>
      <w:r>
        <w:rPr>
          <w:spacing w:val="1"/>
        </w:rPr>
        <w:t xml:space="preserve"> </w:t>
      </w:r>
      <w:r>
        <w:rPr>
          <w:spacing w:val="-1"/>
        </w:rPr>
        <w:t>22-июлундагы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spacing w:val="-1"/>
        </w:rPr>
        <w:t>393</w:t>
      </w:r>
      <w:r>
        <w:rPr>
          <w:spacing w:val="4"/>
        </w:rPr>
        <w:t xml:space="preserve"> </w:t>
      </w:r>
      <w:r>
        <w:rPr>
          <w:spacing w:val="-1"/>
        </w:rPr>
        <w:t>токтому</w:t>
      </w:r>
      <w:r>
        <w:t xml:space="preserve"> менен</w:t>
      </w:r>
      <w:r>
        <w:rPr>
          <w:spacing w:val="4"/>
        </w:rPr>
        <w:t xml:space="preserve"> </w:t>
      </w:r>
      <w:r>
        <w:rPr>
          <w:spacing w:val="-1"/>
        </w:rPr>
        <w:t>бекитилген</w:t>
      </w:r>
      <w:r>
        <w:rPr>
          <w:spacing w:val="4"/>
        </w:rPr>
        <w:t xml:space="preserve"> </w:t>
      </w:r>
      <w:r>
        <w:rPr>
          <w:spacing w:val="-1"/>
        </w:rPr>
        <w:t>Кыргыз</w:t>
      </w:r>
      <w:r>
        <w:rPr>
          <w:spacing w:val="35"/>
        </w:rPr>
        <w:t xml:space="preserve"> </w:t>
      </w:r>
      <w:r>
        <w:rPr>
          <w:spacing w:val="-1"/>
        </w:rPr>
        <w:t>Республикасынын</w:t>
      </w:r>
      <w:r>
        <w:rPr>
          <w:spacing w:val="40"/>
        </w:rPr>
        <w:t xml:space="preserve"> </w:t>
      </w:r>
      <w:r>
        <w:rPr>
          <w:spacing w:val="-1"/>
        </w:rPr>
        <w:t>мектептик</w:t>
      </w:r>
      <w:r>
        <w:rPr>
          <w:spacing w:val="40"/>
        </w:rPr>
        <w:t xml:space="preserve"> </w:t>
      </w:r>
      <w:r>
        <w:rPr>
          <w:spacing w:val="-1"/>
        </w:rPr>
        <w:t>жалпы</w:t>
      </w:r>
      <w:r>
        <w:rPr>
          <w:spacing w:val="40"/>
        </w:rPr>
        <w:t xml:space="preserve"> </w:t>
      </w:r>
      <w:r>
        <w:rPr>
          <w:spacing w:val="-1"/>
        </w:rPr>
        <w:t>билим</w:t>
      </w:r>
      <w:r>
        <w:rPr>
          <w:spacing w:val="40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43"/>
        </w:rPr>
        <w:t xml:space="preserve"> </w:t>
      </w:r>
      <w:r>
        <w:t>мамлекеттик</w:t>
      </w:r>
      <w:r>
        <w:rPr>
          <w:spacing w:val="41"/>
        </w:rPr>
        <w:t xml:space="preserve"> </w:t>
      </w:r>
      <w:r>
        <w:rPr>
          <w:spacing w:val="-1"/>
        </w:rPr>
        <w:t>билим</w:t>
      </w:r>
      <w:r>
        <w:rPr>
          <w:spacing w:val="4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65"/>
        </w:rPr>
        <w:t xml:space="preserve"> </w:t>
      </w:r>
      <w:r>
        <w:rPr>
          <w:spacing w:val="-1"/>
        </w:rPr>
        <w:t>стандартына,</w:t>
      </w:r>
      <w:r>
        <w:rPr>
          <w:spacing w:val="61"/>
        </w:rPr>
        <w:t xml:space="preserve"> </w:t>
      </w:r>
      <w:r>
        <w:rPr>
          <w:spacing w:val="-1"/>
        </w:rPr>
        <w:t>Кыргыз</w:t>
      </w:r>
      <w:r>
        <w:rPr>
          <w:spacing w:val="63"/>
        </w:rPr>
        <w:t xml:space="preserve"> </w:t>
      </w:r>
      <w:r>
        <w:rPr>
          <w:spacing w:val="-1"/>
        </w:rPr>
        <w:t>Республикасынын</w:t>
      </w:r>
      <w:r>
        <w:rPr>
          <w:spacing w:val="64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км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64"/>
        </w:rPr>
        <w:t xml:space="preserve"> </w:t>
      </w:r>
      <w:r>
        <w:rPr>
          <w:spacing w:val="-1"/>
        </w:rPr>
        <w:t>2016-жылдын</w:t>
      </w:r>
      <w:r>
        <w:rPr>
          <w:spacing w:val="47"/>
        </w:rPr>
        <w:t xml:space="preserve"> </w:t>
      </w:r>
      <w:r>
        <w:rPr>
          <w:spacing w:val="-1"/>
        </w:rPr>
        <w:t>11-апрелиндеги</w:t>
      </w:r>
      <w:r>
        <w:rPr>
          <w:spacing w:val="54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rPr>
          <w:spacing w:val="-1"/>
        </w:rPr>
        <w:t>201</w:t>
      </w:r>
      <w:r>
        <w:rPr>
          <w:spacing w:val="55"/>
        </w:rPr>
        <w:t xml:space="preserve"> </w:t>
      </w:r>
      <w:r>
        <w:rPr>
          <w:spacing w:val="-1"/>
        </w:rPr>
        <w:t>токтому</w:t>
      </w:r>
      <w:r>
        <w:rPr>
          <w:spacing w:val="50"/>
        </w:rPr>
        <w:t xml:space="preserve"> </w:t>
      </w:r>
      <w:r>
        <w:t>менен</w:t>
      </w:r>
      <w:r>
        <w:rPr>
          <w:spacing w:val="53"/>
        </w:rPr>
        <w:t xml:space="preserve"> </w:t>
      </w:r>
      <w:r>
        <w:rPr>
          <w:spacing w:val="-1"/>
        </w:rPr>
        <w:t>бекитилген</w:t>
      </w:r>
      <w:r>
        <w:rPr>
          <w:spacing w:val="55"/>
        </w:rPr>
        <w:t xml:space="preserve"> </w:t>
      </w:r>
      <w:r>
        <w:rPr>
          <w:spacing w:val="-1"/>
        </w:rPr>
        <w:t>«Жалпы</w:t>
      </w:r>
      <w:r>
        <w:rPr>
          <w:spacing w:val="54"/>
        </w:rPr>
        <w:t xml:space="preserve"> </w:t>
      </w:r>
      <w:r>
        <w:rPr>
          <w:spacing w:val="-1"/>
        </w:rPr>
        <w:t>билим</w:t>
      </w:r>
      <w:r>
        <w:rPr>
          <w:spacing w:val="54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43"/>
        </w:rPr>
        <w:t xml:space="preserve"> </w:t>
      </w:r>
      <w:r>
        <w:rPr>
          <w:spacing w:val="-1"/>
        </w:rPr>
        <w:t>уюмдарында</w:t>
      </w:r>
      <w:r>
        <w:rPr>
          <w:spacing w:val="46"/>
        </w:rPr>
        <w:t xml:space="preserve"> </w:t>
      </w:r>
      <w:r>
        <w:rPr>
          <w:spacing w:val="-1"/>
        </w:rPr>
        <w:t>окутуу</w:t>
      </w:r>
      <w:r>
        <w:rPr>
          <w:spacing w:val="47"/>
        </w:rPr>
        <w:t xml:space="preserve"> </w:t>
      </w:r>
      <w:r>
        <w:rPr>
          <w:spacing w:val="-1"/>
        </w:rPr>
        <w:t>шарттарына</w:t>
      </w:r>
      <w:r>
        <w:rPr>
          <w:spacing w:val="48"/>
        </w:rPr>
        <w:t xml:space="preserve"> </w:t>
      </w:r>
      <w:r>
        <w:t>жана</w:t>
      </w:r>
      <w:r>
        <w:rPr>
          <w:spacing w:val="48"/>
        </w:rPr>
        <w:t xml:space="preserve"> </w:t>
      </w:r>
      <w:r>
        <w:rPr>
          <w:spacing w:val="-2"/>
        </w:rPr>
        <w:t>уюштурулушуна</w:t>
      </w:r>
      <w:r>
        <w:rPr>
          <w:spacing w:val="48"/>
        </w:rPr>
        <w:t xml:space="preserve"> </w:t>
      </w:r>
      <w:r>
        <w:rPr>
          <w:spacing w:val="-1"/>
        </w:rPr>
        <w:t>коюлган</w:t>
      </w:r>
      <w:r>
        <w:rPr>
          <w:spacing w:val="51"/>
        </w:rPr>
        <w:t xml:space="preserve"> </w:t>
      </w:r>
      <w:r>
        <w:rPr>
          <w:spacing w:val="-1"/>
        </w:rPr>
        <w:t>санитардык-эпидемиологиялык</w:t>
      </w:r>
      <w:r>
        <w:rPr>
          <w:spacing w:val="57"/>
        </w:rPr>
        <w:t xml:space="preserve"> </w:t>
      </w:r>
      <w:r>
        <w:rPr>
          <w:spacing w:val="-1"/>
        </w:rPr>
        <w:t>талаптар»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rPr>
          <w:color w:val="2B2B2B"/>
          <w:spacing w:val="-1"/>
        </w:rPr>
        <w:t>анитардык-эпидемиологиялык</w:t>
      </w:r>
      <w:r>
        <w:rPr>
          <w:color w:val="2B2B2B"/>
          <w:spacing w:val="27"/>
        </w:rPr>
        <w:t xml:space="preserve"> </w:t>
      </w:r>
      <w:r>
        <w:rPr>
          <w:color w:val="2B2B2B"/>
          <w:spacing w:val="-1"/>
        </w:rPr>
        <w:t>эрежелерге</w:t>
      </w:r>
      <w:r>
        <w:rPr>
          <w:color w:val="2B2B2B"/>
          <w:spacing w:val="45"/>
        </w:rPr>
        <w:t xml:space="preserve"> </w:t>
      </w:r>
      <w:r>
        <w:rPr>
          <w:color w:val="2B2B2B"/>
          <w:spacing w:val="-1"/>
        </w:rPr>
        <w:t>жана</w:t>
      </w:r>
      <w:r>
        <w:rPr>
          <w:color w:val="2B2B2B"/>
          <w:spacing w:val="45"/>
        </w:rPr>
        <w:t xml:space="preserve"> </w:t>
      </w:r>
      <w:r>
        <w:rPr>
          <w:color w:val="2B2B2B"/>
          <w:spacing w:val="-1"/>
        </w:rPr>
        <w:t>ченемдерге</w:t>
      </w:r>
      <w:r>
        <w:rPr>
          <w:color w:val="2B2B2B"/>
          <w:spacing w:val="48"/>
        </w:rPr>
        <w:t xml:space="preserve"> </w:t>
      </w:r>
      <w:r>
        <w:rPr>
          <w:color w:val="000000"/>
          <w:spacing w:val="-1"/>
        </w:rPr>
        <w:t>(6-тиркеме),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ошондой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эле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мектептик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жалпы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билим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бер</w:t>
      </w:r>
      <w:r>
        <w:rPr>
          <w:color w:val="000000"/>
          <w:spacing w:val="-1"/>
        </w:rPr>
        <w:t>үү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тармагындагы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Кыргыз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Республикасынын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башка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ченемдик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2"/>
        </w:rPr>
        <w:t>укуктук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актыларына ылайык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иштелип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чыкты.</w:t>
      </w:r>
    </w:p>
    <w:p w:rsidR="00000000" w:rsidRDefault="00B71654">
      <w:pPr>
        <w:kinsoku w:val="0"/>
        <w:overflowPunct w:val="0"/>
        <w:ind w:left="678" w:right="477" w:firstLine="56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Эрте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жаштагы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балдардын</w:t>
      </w:r>
      <w:r>
        <w:rPr>
          <w:spacing w:val="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психологиялык-педагогикалык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даярдыгын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жогорулатуу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жана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аларды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жалпы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билим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бер</w:t>
      </w:r>
      <w:r>
        <w:rPr>
          <w:spacing w:val="-1"/>
          <w:sz w:val="28"/>
          <w:szCs w:val="28"/>
        </w:rPr>
        <w:t>үү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уюмдарда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окутууга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социалдык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</w:t>
      </w:r>
      <w:r>
        <w:rPr>
          <w:spacing w:val="-1"/>
          <w:sz w:val="28"/>
          <w:szCs w:val="28"/>
        </w:rPr>
        <w:t>актан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нд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үү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максатында</w:t>
      </w:r>
      <w:r>
        <w:rPr>
          <w:spacing w:val="1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алты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жашка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толгон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бардык</w:t>
      </w:r>
      <w:r>
        <w:rPr>
          <w:b/>
          <w:bCs/>
          <w:spacing w:val="3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балдарды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480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сааттык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«Наристе»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программасы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боюнча</w:t>
      </w:r>
      <w:r>
        <w:rPr>
          <w:spacing w:val="3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милдетт</w:t>
      </w:r>
      <w:r>
        <w:rPr>
          <w:b/>
          <w:bCs/>
          <w:spacing w:val="-1"/>
          <w:sz w:val="28"/>
          <w:szCs w:val="28"/>
        </w:rPr>
        <w:t>үү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ү</w:t>
      </w:r>
      <w:r>
        <w:rPr>
          <w:b/>
          <w:bCs/>
          <w:spacing w:val="-1"/>
          <w:sz w:val="28"/>
          <w:szCs w:val="28"/>
        </w:rPr>
        <w:t>рд</w:t>
      </w:r>
      <w:r>
        <w:rPr>
          <w:b/>
          <w:bCs/>
          <w:spacing w:val="-1"/>
          <w:sz w:val="28"/>
          <w:szCs w:val="28"/>
        </w:rPr>
        <w:t>ө</w:t>
      </w:r>
      <w:r>
        <w:rPr>
          <w:b/>
          <w:bCs/>
          <w:spacing w:val="3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мектепке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чейинки даярдоо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тк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т.</w:t>
      </w:r>
    </w:p>
    <w:p w:rsidR="00000000" w:rsidRDefault="00B71654">
      <w:pPr>
        <w:pStyle w:val="a3"/>
        <w:kinsoku w:val="0"/>
        <w:overflowPunct w:val="0"/>
        <w:ind w:right="728"/>
        <w:rPr>
          <w:spacing w:val="-1"/>
        </w:rPr>
      </w:pPr>
      <w:r>
        <w:rPr>
          <w:spacing w:val="-1"/>
        </w:rPr>
        <w:t>Базистик</w:t>
      </w:r>
      <w:r>
        <w:t xml:space="preserve"> </w:t>
      </w:r>
      <w:r>
        <w:rPr>
          <w:spacing w:val="-1"/>
        </w:rPr>
        <w:t>окуу</w:t>
      </w:r>
      <w:r>
        <w:rPr>
          <w:spacing w:val="-4"/>
        </w:rPr>
        <w:t xml:space="preserve"> </w:t>
      </w:r>
      <w:r>
        <w:rPr>
          <w:spacing w:val="-1"/>
        </w:rPr>
        <w:t>пландары</w:t>
      </w:r>
      <w:r>
        <w:rPr>
          <w:spacing w:val="1"/>
        </w:rPr>
        <w:t xml:space="preserve"> </w:t>
      </w:r>
      <w:r>
        <w:rPr>
          <w:spacing w:val="-2"/>
        </w:rPr>
        <w:t>менен</w:t>
      </w:r>
      <w:r>
        <w:rPr>
          <w:spacing w:val="-4"/>
        </w:rPr>
        <w:t xml:space="preserve"> </w:t>
      </w:r>
      <w:r>
        <w:rPr>
          <w:spacing w:val="-1"/>
        </w:rPr>
        <w:t>жалпы</w:t>
      </w:r>
      <w:r>
        <w:t xml:space="preserve"> </w:t>
      </w:r>
      <w:r>
        <w:rPr>
          <w:spacing w:val="-1"/>
        </w:rPr>
        <w:t>билим</w:t>
      </w:r>
      <w: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3"/>
        </w:rPr>
        <w:t xml:space="preserve"> </w:t>
      </w:r>
      <w:r>
        <w:rPr>
          <w:spacing w:val="-1"/>
        </w:rPr>
        <w:t>программаларын</w:t>
      </w:r>
      <w:r>
        <w:rPr>
          <w:spacing w:val="49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rPr>
          <w:spacing w:val="-1"/>
        </w:rPr>
        <w:t>жылдык</w:t>
      </w:r>
      <w:r>
        <w:rPr>
          <w:spacing w:val="-2"/>
        </w:rPr>
        <w:t xml:space="preserve"> </w:t>
      </w:r>
      <w:r>
        <w:rPr>
          <w:spacing w:val="-1"/>
        </w:rPr>
        <w:t>окутуу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>
          <w:spacing w:val="-1"/>
        </w:rPr>
        <w:t>өө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3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зд</w:t>
      </w:r>
      <w:r>
        <w:rPr>
          <w:spacing w:val="-1"/>
        </w:rPr>
        <w:t>ө</w:t>
      </w:r>
      <w:r>
        <w:rPr>
          <w:spacing w:val="-1"/>
        </w:rPr>
        <w:t>шт</w:t>
      </w:r>
      <w:r>
        <w:rPr>
          <w:spacing w:val="-1"/>
        </w:rPr>
        <w:t>ү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ш</w:t>
      </w:r>
      <w:r>
        <w:rPr>
          <w:spacing w:val="-1"/>
        </w:rPr>
        <w:t>ү</w:t>
      </w:r>
      <w:r>
        <w:t xml:space="preserve"> </w:t>
      </w:r>
      <w:r>
        <w:rPr>
          <w:spacing w:val="-1"/>
        </w:rPr>
        <w:t xml:space="preserve">каралган, </w:t>
      </w:r>
      <w:r>
        <w:rPr>
          <w:spacing w:val="-2"/>
        </w:rPr>
        <w:t>анын</w:t>
      </w:r>
      <w:r>
        <w:t xml:space="preserve"> </w:t>
      </w:r>
      <w:r>
        <w:rPr>
          <w:spacing w:val="-1"/>
        </w:rPr>
        <w:t>ичинен:</w:t>
      </w:r>
    </w:p>
    <w:p w:rsidR="00000000" w:rsidRDefault="00B71654">
      <w:pPr>
        <w:pStyle w:val="a3"/>
        <w:numPr>
          <w:ilvl w:val="0"/>
          <w:numId w:val="8"/>
        </w:numPr>
        <w:tabs>
          <w:tab w:val="left" w:pos="1409"/>
        </w:tabs>
        <w:kinsoku w:val="0"/>
        <w:overflowPunct w:val="0"/>
        <w:spacing w:before="2" w:line="322" w:lineRule="exact"/>
        <w:ind w:hanging="163"/>
        <w:rPr>
          <w:spacing w:val="-1"/>
        </w:rPr>
      </w:pPr>
      <w:r>
        <w:rPr>
          <w:spacing w:val="-1"/>
        </w:rPr>
        <w:t>башталгыч</w:t>
      </w:r>
      <w:r>
        <w:t xml:space="preserve"> </w:t>
      </w:r>
      <w:r>
        <w:rPr>
          <w:spacing w:val="-1"/>
        </w:rPr>
        <w:t>жалпы</w:t>
      </w:r>
      <w:r>
        <w:rPr>
          <w:spacing w:val="-3"/>
        </w:rPr>
        <w:t xml:space="preserve"> </w:t>
      </w:r>
      <w:r>
        <w:rPr>
          <w:spacing w:val="-1"/>
        </w:rPr>
        <w:t>билим</w:t>
      </w:r>
      <w: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3"/>
        </w:rPr>
        <w:t xml:space="preserve"> </w:t>
      </w:r>
      <w:r>
        <w:rPr>
          <w:spacing w:val="-1"/>
        </w:rPr>
        <w:t>программаларын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жылда;</w:t>
      </w:r>
    </w:p>
    <w:p w:rsidR="00000000" w:rsidRDefault="00B71654">
      <w:pPr>
        <w:pStyle w:val="a3"/>
        <w:numPr>
          <w:ilvl w:val="0"/>
          <w:numId w:val="8"/>
        </w:numPr>
        <w:tabs>
          <w:tab w:val="left" w:pos="1409"/>
        </w:tabs>
        <w:kinsoku w:val="0"/>
        <w:overflowPunct w:val="0"/>
        <w:spacing w:line="322" w:lineRule="exact"/>
        <w:ind w:hanging="163"/>
        <w:rPr>
          <w:spacing w:val="-1"/>
        </w:rPr>
      </w:pPr>
      <w:r>
        <w:rPr>
          <w:spacing w:val="-1"/>
        </w:rPr>
        <w:t>негизги</w:t>
      </w:r>
      <w:r>
        <w:rPr>
          <w:spacing w:val="1"/>
        </w:rPr>
        <w:t xml:space="preserve"> </w:t>
      </w:r>
      <w:r>
        <w:rPr>
          <w:spacing w:val="-1"/>
        </w:rPr>
        <w:t>жалпы</w:t>
      </w:r>
      <w:r>
        <w:rPr>
          <w:spacing w:val="-3"/>
        </w:rPr>
        <w:t xml:space="preserve"> </w:t>
      </w:r>
      <w:r>
        <w:rPr>
          <w:spacing w:val="-1"/>
        </w:rPr>
        <w:t>билим</w:t>
      </w:r>
      <w: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3"/>
        </w:rPr>
        <w:t xml:space="preserve"> </w:t>
      </w:r>
      <w:r>
        <w:rPr>
          <w:spacing w:val="-1"/>
        </w:rPr>
        <w:t>программаларын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жылда;</w:t>
      </w:r>
    </w:p>
    <w:p w:rsidR="00000000" w:rsidRDefault="00B71654">
      <w:pPr>
        <w:pStyle w:val="a3"/>
        <w:numPr>
          <w:ilvl w:val="0"/>
          <w:numId w:val="8"/>
        </w:numPr>
        <w:tabs>
          <w:tab w:val="left" w:pos="1409"/>
        </w:tabs>
        <w:kinsoku w:val="0"/>
        <w:overflowPunct w:val="0"/>
        <w:ind w:hanging="163"/>
        <w:rPr>
          <w:spacing w:val="-1"/>
        </w:rPr>
      </w:pPr>
      <w:r>
        <w:rPr>
          <w:spacing w:val="-1"/>
        </w:rPr>
        <w:t>орто</w:t>
      </w:r>
      <w:r>
        <w:rPr>
          <w:spacing w:val="1"/>
        </w:rPr>
        <w:t xml:space="preserve"> </w:t>
      </w:r>
      <w:r>
        <w:rPr>
          <w:spacing w:val="-1"/>
        </w:rPr>
        <w:t>жалпы</w:t>
      </w:r>
      <w:r>
        <w:rPr>
          <w:spacing w:val="-3"/>
        </w:rPr>
        <w:t xml:space="preserve"> </w:t>
      </w:r>
      <w:r>
        <w:rPr>
          <w:spacing w:val="-1"/>
        </w:rPr>
        <w:t>билим</w:t>
      </w:r>
      <w:r>
        <w:rPr>
          <w:spacing w:val="-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"/>
        </w:rPr>
        <w:t xml:space="preserve"> </w:t>
      </w:r>
      <w:r>
        <w:rPr>
          <w:spacing w:val="-1"/>
        </w:rPr>
        <w:t>программаларын</w:t>
      </w:r>
      <w:r>
        <w:rPr>
          <w:spacing w:val="5"/>
        </w:rPr>
        <w:t xml:space="preserve"> </w:t>
      </w:r>
      <w:r>
        <w:t>- 2</w:t>
      </w:r>
      <w:r>
        <w:rPr>
          <w:spacing w:val="-3"/>
        </w:rPr>
        <w:t xml:space="preserve"> </w:t>
      </w:r>
      <w:r>
        <w:rPr>
          <w:spacing w:val="-1"/>
        </w:rPr>
        <w:t>жылда.</w:t>
      </w:r>
    </w:p>
    <w:p w:rsidR="00000000" w:rsidRDefault="00B71654">
      <w:pPr>
        <w:pStyle w:val="a3"/>
        <w:kinsoku w:val="0"/>
        <w:overflowPunct w:val="0"/>
        <w:ind w:right="475"/>
        <w:jc w:val="both"/>
      </w:pPr>
      <w:r>
        <w:rPr>
          <w:spacing w:val="-1"/>
        </w:rPr>
        <w:t>Базистик</w:t>
      </w:r>
      <w:r>
        <w:rPr>
          <w:spacing w:val="66"/>
        </w:rPr>
        <w:t xml:space="preserve"> </w:t>
      </w:r>
      <w:r>
        <w:rPr>
          <w:spacing w:val="-1"/>
        </w:rPr>
        <w:t>окуу</w:t>
      </w:r>
      <w:r>
        <w:rPr>
          <w:spacing w:val="65"/>
        </w:rPr>
        <w:t xml:space="preserve"> </w:t>
      </w:r>
      <w:r>
        <w:rPr>
          <w:spacing w:val="-1"/>
        </w:rPr>
        <w:t>планы</w:t>
      </w:r>
      <w:r>
        <w:rPr>
          <w:spacing w:val="67"/>
        </w:rPr>
        <w:t xml:space="preserve"> </w:t>
      </w:r>
      <w:r>
        <w:rPr>
          <w:spacing w:val="-1"/>
        </w:rPr>
        <w:t>башталгыч</w:t>
      </w:r>
      <w:r>
        <w:rPr>
          <w:spacing w:val="66"/>
        </w:rPr>
        <w:t xml:space="preserve"> </w:t>
      </w:r>
      <w:r>
        <w:rPr>
          <w:spacing w:val="-1"/>
        </w:rPr>
        <w:t>жалпы,</w:t>
      </w:r>
      <w:r>
        <w:rPr>
          <w:spacing w:val="65"/>
        </w:rPr>
        <w:t xml:space="preserve"> </w:t>
      </w:r>
      <w:r>
        <w:rPr>
          <w:spacing w:val="-1"/>
        </w:rPr>
        <w:t>негизги</w:t>
      </w:r>
      <w:r>
        <w:rPr>
          <w:spacing w:val="67"/>
        </w:rPr>
        <w:t xml:space="preserve"> </w:t>
      </w:r>
      <w:r>
        <w:rPr>
          <w:spacing w:val="-1"/>
        </w:rPr>
        <w:t>жалпы</w:t>
      </w:r>
      <w:r>
        <w:rPr>
          <w:spacing w:val="65"/>
        </w:rPr>
        <w:t xml:space="preserve"> </w:t>
      </w:r>
      <w:r>
        <w:t>жана</w:t>
      </w:r>
      <w:r>
        <w:rPr>
          <w:spacing w:val="66"/>
        </w:rPr>
        <w:t xml:space="preserve"> </w:t>
      </w:r>
      <w:r>
        <w:rPr>
          <w:spacing w:val="-2"/>
        </w:rPr>
        <w:t>орто</w:t>
      </w:r>
      <w:r>
        <w:rPr>
          <w:spacing w:val="47"/>
        </w:rPr>
        <w:t xml:space="preserve"> </w:t>
      </w:r>
      <w:r>
        <w:rPr>
          <w:spacing w:val="-1"/>
        </w:rPr>
        <w:t>жалпы</w:t>
      </w:r>
      <w:r>
        <w:rPr>
          <w:spacing w:val="-5"/>
        </w:rPr>
        <w:t xml:space="preserve"> </w:t>
      </w:r>
      <w:r>
        <w:rPr>
          <w:spacing w:val="-1"/>
        </w:rPr>
        <w:t>билим</w:t>
      </w:r>
      <w:r>
        <w:rPr>
          <w:spacing w:val="-8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8"/>
        </w:rPr>
        <w:t xml:space="preserve"> </w:t>
      </w:r>
      <w:r>
        <w:rPr>
          <w:spacing w:val="-1"/>
        </w:rPr>
        <w:t>окуу</w:t>
      </w:r>
      <w:r>
        <w:rPr>
          <w:spacing w:val="-9"/>
        </w:rPr>
        <w:t xml:space="preserve"> </w:t>
      </w:r>
      <w:r>
        <w:rPr>
          <w:spacing w:val="-1"/>
        </w:rPr>
        <w:t>предметтеринин</w:t>
      </w:r>
      <w:r>
        <w:rPr>
          <w:spacing w:val="-5"/>
        </w:rPr>
        <w:t xml:space="preserve"> </w:t>
      </w:r>
      <w:r>
        <w:rPr>
          <w:spacing w:val="-1"/>
        </w:rPr>
        <w:t>тизмесин</w:t>
      </w:r>
      <w:r>
        <w:rPr>
          <w:spacing w:val="-8"/>
        </w:rPr>
        <w:t xml:space="preserve"> </w:t>
      </w:r>
      <w:r>
        <w:rPr>
          <w:spacing w:val="-1"/>
        </w:rPr>
        <w:t>жана</w:t>
      </w:r>
      <w:r>
        <w:rPr>
          <w:spacing w:val="-6"/>
        </w:rPr>
        <w:t xml:space="preserve"> </w:t>
      </w:r>
      <w:r>
        <w:rPr>
          <w:spacing w:val="-1"/>
        </w:rPr>
        <w:t>окуучулардын</w:t>
      </w:r>
      <w:r>
        <w:rPr>
          <w:spacing w:val="43"/>
        </w:rPr>
        <w:t xml:space="preserve"> </w:t>
      </w:r>
      <w:r>
        <w:rPr>
          <w:spacing w:val="-1"/>
        </w:rPr>
        <w:t>жашына</w:t>
      </w:r>
      <w:r>
        <w:rPr>
          <w:spacing w:val="67"/>
        </w:rPr>
        <w:t xml:space="preserve"> </w:t>
      </w:r>
      <w:r>
        <w:rPr>
          <w:spacing w:val="-1"/>
        </w:rPr>
        <w:t>жараша</w:t>
      </w:r>
      <w:r>
        <w:rPr>
          <w:spacing w:val="67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зг</w:t>
      </w:r>
      <w:r>
        <w:rPr>
          <w:spacing w:val="-1"/>
        </w:rPr>
        <w:t>ө</w:t>
      </w:r>
      <w:r>
        <w:rPr>
          <w:spacing w:val="-1"/>
        </w:rPr>
        <w:t>ч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69"/>
        </w:rPr>
        <w:t xml:space="preserve"> </w:t>
      </w:r>
      <w:r>
        <w:rPr>
          <w:spacing w:val="-1"/>
        </w:rPr>
        <w:t>ылайыктуу</w:t>
      </w:r>
      <w:r>
        <w:rPr>
          <w:spacing w:val="66"/>
        </w:rPr>
        <w:t xml:space="preserve"> </w:t>
      </w:r>
      <w:r>
        <w:t>окуу</w:t>
      </w:r>
      <w:r>
        <w:rPr>
          <w:spacing w:val="66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9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мд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15"/>
        </w:rPr>
        <w:t xml:space="preserve"> </w:t>
      </w:r>
      <w:r>
        <w:rPr>
          <w:spacing w:val="-1"/>
        </w:rPr>
        <w:t>белгилейт,</w:t>
      </w:r>
      <w:r>
        <w:rPr>
          <w:spacing w:val="12"/>
        </w:rPr>
        <w:t xml:space="preserve"> </w:t>
      </w:r>
      <w:r>
        <w:rPr>
          <w:spacing w:val="-1"/>
        </w:rPr>
        <w:t>окутуу-тарбиялоо</w:t>
      </w:r>
      <w:r>
        <w:rPr>
          <w:spacing w:val="14"/>
        </w:rPr>
        <w:t xml:space="preserve"> </w:t>
      </w:r>
      <w:r>
        <w:rPr>
          <w:spacing w:val="-1"/>
        </w:rPr>
        <w:t>процессин</w:t>
      </w:r>
      <w:r>
        <w:rPr>
          <w:spacing w:val="13"/>
        </w:rPr>
        <w:t xml:space="preserve"> </w:t>
      </w:r>
      <w:r>
        <w:rPr>
          <w:spacing w:val="-1"/>
        </w:rPr>
        <w:t>уюштуруу</w:t>
      </w:r>
      <w:r>
        <w:rPr>
          <w:spacing w:val="11"/>
        </w:rPr>
        <w:t xml:space="preserve"> </w:t>
      </w:r>
      <w:r>
        <w:t>жана</w:t>
      </w:r>
      <w:r>
        <w:rPr>
          <w:spacing w:val="3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8"/>
        </w:rPr>
        <w:t xml:space="preserve"> </w:t>
      </w:r>
      <w:r>
        <w:rPr>
          <w:spacing w:val="-1"/>
        </w:rPr>
        <w:t>талаптарын</w:t>
      </w:r>
      <w:r>
        <w:rPr>
          <w:spacing w:val="5"/>
        </w:rPr>
        <w:t xml:space="preserve"> </w:t>
      </w:r>
      <w:r>
        <w:t>ишке</w:t>
      </w:r>
      <w:r>
        <w:rPr>
          <w:spacing w:val="6"/>
        </w:rPr>
        <w:t xml:space="preserve"> </w:t>
      </w:r>
      <w:r>
        <w:t>ашырат,</w:t>
      </w:r>
      <w:r>
        <w:rPr>
          <w:spacing w:val="6"/>
        </w:rPr>
        <w:t xml:space="preserve"> </w:t>
      </w:r>
      <w:r>
        <w:rPr>
          <w:spacing w:val="-1"/>
        </w:rPr>
        <w:t>ошондой</w:t>
      </w:r>
      <w:r>
        <w:rPr>
          <w:spacing w:val="7"/>
        </w:rPr>
        <w:t xml:space="preserve"> </w:t>
      </w:r>
      <w:r>
        <w:rPr>
          <w:spacing w:val="-1"/>
        </w:rPr>
        <w:t>эле</w:t>
      </w:r>
      <w:r>
        <w:rPr>
          <w:spacing w:val="8"/>
        </w:rPr>
        <w:t xml:space="preserve"> </w:t>
      </w:r>
      <w:r>
        <w:rPr>
          <w:spacing w:val="-1"/>
        </w:rPr>
        <w:t>Кыргыз</w:t>
      </w:r>
      <w:r>
        <w:rPr>
          <w:spacing w:val="6"/>
        </w:rPr>
        <w:t xml:space="preserve"> </w:t>
      </w:r>
      <w:r>
        <w:rPr>
          <w:spacing w:val="-1"/>
        </w:rPr>
        <w:t>Республикасынын</w:t>
      </w:r>
      <w:r>
        <w:rPr>
          <w:spacing w:val="28"/>
        </w:rPr>
        <w:t xml:space="preserve"> </w:t>
      </w:r>
      <w:r>
        <w:t>Билим</w:t>
      </w:r>
      <w:r>
        <w:rPr>
          <w:spacing w:val="59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62"/>
        </w:rPr>
        <w:t xml:space="preserve"> </w:t>
      </w:r>
      <w:r>
        <w:rPr>
          <w:spacing w:val="-1"/>
        </w:rPr>
        <w:t>жана</w:t>
      </w:r>
      <w:r>
        <w:rPr>
          <w:spacing w:val="61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лим</w:t>
      </w:r>
      <w:r>
        <w:rPr>
          <w:spacing w:val="61"/>
        </w:rPr>
        <w:t xml:space="preserve"> </w:t>
      </w:r>
      <w:r>
        <w:rPr>
          <w:spacing w:val="-1"/>
        </w:rPr>
        <w:t>министрлиги</w:t>
      </w:r>
      <w:r>
        <w:rPr>
          <w:spacing w:val="62"/>
        </w:rPr>
        <w:t xml:space="preserve"> </w:t>
      </w:r>
      <w:r>
        <w:rPr>
          <w:spacing w:val="-2"/>
        </w:rPr>
        <w:t>(мындан</w:t>
      </w:r>
      <w:r>
        <w:rPr>
          <w:spacing w:val="61"/>
        </w:rPr>
        <w:t xml:space="preserve"> </w:t>
      </w:r>
      <w:r>
        <w:rPr>
          <w:spacing w:val="-1"/>
        </w:rPr>
        <w:t>ары</w:t>
      </w:r>
      <w:r>
        <w:rPr>
          <w:spacing w:val="67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rPr>
          <w:spacing w:val="-1"/>
        </w:rPr>
        <w:t>Министрлик)</w:t>
      </w:r>
      <w:r>
        <w:rPr>
          <w:spacing w:val="23"/>
        </w:rPr>
        <w:t xml:space="preserve"> </w:t>
      </w:r>
      <w:r>
        <w:rPr>
          <w:spacing w:val="-1"/>
        </w:rPr>
        <w:t>сунуштаган</w:t>
      </w:r>
      <w:r>
        <w:rPr>
          <w:spacing w:val="26"/>
        </w:rPr>
        <w:t xml:space="preserve"> </w:t>
      </w:r>
      <w:r>
        <w:rPr>
          <w:spacing w:val="-1"/>
        </w:rPr>
        <w:t>жалпы</w:t>
      </w:r>
      <w:r>
        <w:rPr>
          <w:spacing w:val="23"/>
        </w:rPr>
        <w:t xml:space="preserve"> </w:t>
      </w:r>
      <w:r>
        <w:rPr>
          <w:spacing w:val="-1"/>
        </w:rPr>
        <w:t>билим</w:t>
      </w:r>
      <w:r>
        <w:rPr>
          <w:spacing w:val="25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4"/>
        </w:rPr>
        <w:t xml:space="preserve"> </w:t>
      </w:r>
      <w:r>
        <w:rPr>
          <w:spacing w:val="-1"/>
        </w:rPr>
        <w:t>программаларын</w:t>
      </w:r>
      <w:r>
        <w:rPr>
          <w:spacing w:val="23"/>
        </w:rPr>
        <w:t xml:space="preserve"> </w:t>
      </w:r>
      <w:r>
        <w:rPr>
          <w:spacing w:val="-1"/>
        </w:rPr>
        <w:t>жана</w:t>
      </w:r>
      <w:r>
        <w:rPr>
          <w:spacing w:val="25"/>
        </w:rPr>
        <w:t xml:space="preserve"> </w:t>
      </w:r>
      <w:r>
        <w:rPr>
          <w:spacing w:val="-1"/>
        </w:rPr>
        <w:t>окуу-методикалык</w:t>
      </w:r>
      <w:r>
        <w:rPr>
          <w:spacing w:val="53"/>
        </w:rPr>
        <w:t xml:space="preserve"> </w:t>
      </w:r>
      <w:r>
        <w:rPr>
          <w:spacing w:val="-1"/>
        </w:rPr>
        <w:t>комплекстерди</w:t>
      </w:r>
      <w:r>
        <w:t xml:space="preserve"> </w:t>
      </w:r>
      <w:r>
        <w:rPr>
          <w:spacing w:val="-2"/>
        </w:rPr>
        <w:t>колдонууну</w:t>
      </w:r>
      <w:r>
        <w:rPr>
          <w:spacing w:val="-4"/>
        </w:rPr>
        <w:t xml:space="preserve"> </w:t>
      </w:r>
      <w:r>
        <w:t>камсыздайт.</w:t>
      </w:r>
    </w:p>
    <w:p w:rsidR="00000000" w:rsidRDefault="00B71654">
      <w:pPr>
        <w:pStyle w:val="a3"/>
        <w:kinsoku w:val="0"/>
        <w:overflowPunct w:val="0"/>
        <w:spacing w:line="256" w:lineRule="auto"/>
        <w:ind w:right="475"/>
        <w:jc w:val="both"/>
      </w:pPr>
      <w:r>
        <w:rPr>
          <w:spacing w:val="-1"/>
        </w:rPr>
        <w:t>Жогоруда</w:t>
      </w:r>
      <w:r>
        <w:rPr>
          <w:spacing w:val="42"/>
        </w:rPr>
        <w:t xml:space="preserve"> </w:t>
      </w:r>
      <w:r>
        <w:rPr>
          <w:spacing w:val="-1"/>
        </w:rPr>
        <w:t>айтылган</w:t>
      </w:r>
      <w:r>
        <w:rPr>
          <w:spacing w:val="41"/>
        </w:rPr>
        <w:t xml:space="preserve"> </w:t>
      </w:r>
      <w:r>
        <w:rPr>
          <w:spacing w:val="-1"/>
        </w:rPr>
        <w:t>Мектептик</w:t>
      </w:r>
      <w:r>
        <w:rPr>
          <w:spacing w:val="42"/>
        </w:rPr>
        <w:t xml:space="preserve"> </w:t>
      </w:r>
      <w:r>
        <w:rPr>
          <w:spacing w:val="-1"/>
        </w:rPr>
        <w:t>жалпы</w:t>
      </w:r>
      <w:r>
        <w:rPr>
          <w:spacing w:val="38"/>
        </w:rPr>
        <w:t xml:space="preserve"> </w:t>
      </w:r>
      <w:r>
        <w:rPr>
          <w:spacing w:val="-1"/>
        </w:rPr>
        <w:t>билим</w:t>
      </w:r>
      <w:r>
        <w:rPr>
          <w:spacing w:val="40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43"/>
        </w:rPr>
        <w:t xml:space="preserve"> </w:t>
      </w:r>
      <w:r>
        <w:rPr>
          <w:spacing w:val="-1"/>
        </w:rPr>
        <w:t>мамлекеттик</w:t>
      </w:r>
      <w:r>
        <w:rPr>
          <w:spacing w:val="35"/>
        </w:rPr>
        <w:t xml:space="preserve"> </w:t>
      </w:r>
      <w:r>
        <w:rPr>
          <w:spacing w:val="-1"/>
        </w:rPr>
        <w:t>билим</w:t>
      </w:r>
      <w:r>
        <w:rPr>
          <w:spacing w:val="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4"/>
        </w:rPr>
        <w:t xml:space="preserve"> </w:t>
      </w:r>
      <w:r>
        <w:rPr>
          <w:spacing w:val="-1"/>
        </w:rPr>
        <w:t>стандартынын</w:t>
      </w:r>
      <w:r>
        <w:rPr>
          <w:spacing w:val="4"/>
        </w:rPr>
        <w:t xml:space="preserve"> </w:t>
      </w:r>
      <w:r>
        <w:rPr>
          <w:spacing w:val="-1"/>
        </w:rPr>
        <w:t>26-пунктуна</w:t>
      </w:r>
      <w:r>
        <w:rPr>
          <w:spacing w:val="4"/>
        </w:rPr>
        <w:t xml:space="preserve"> </w:t>
      </w:r>
      <w:r>
        <w:rPr>
          <w:spacing w:val="-1"/>
        </w:rPr>
        <w:t>ылайык</w:t>
      </w:r>
      <w:r>
        <w:rPr>
          <w:spacing w:val="7"/>
        </w:rPr>
        <w:t xml:space="preserve"> </w:t>
      </w:r>
      <w:r>
        <w:rPr>
          <w:spacing w:val="-1"/>
        </w:rPr>
        <w:t>Базист</w:t>
      </w:r>
      <w:r>
        <w:rPr>
          <w:spacing w:val="-1"/>
        </w:rPr>
        <w:t>ик</w:t>
      </w:r>
      <w:r>
        <w:rPr>
          <w:spacing w:val="5"/>
        </w:rPr>
        <w:t xml:space="preserve"> </w:t>
      </w:r>
      <w:r>
        <w:rPr>
          <w:spacing w:val="-1"/>
        </w:rPr>
        <w:t>окуу</w:t>
      </w:r>
      <w:r>
        <w:rPr>
          <w:spacing w:val="1"/>
        </w:rPr>
        <w:t xml:space="preserve"> </w:t>
      </w:r>
      <w:r>
        <w:rPr>
          <w:spacing w:val="-1"/>
        </w:rPr>
        <w:t>планы</w:t>
      </w:r>
      <w:r>
        <w:rPr>
          <w:spacing w:val="6"/>
        </w:rPr>
        <w:t xml:space="preserve"> </w:t>
      </w:r>
      <w:r>
        <w:rPr>
          <w:b/>
          <w:bCs/>
        </w:rPr>
        <w:t>беш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к</w:t>
      </w:r>
      <w:r>
        <w:rPr>
          <w:b/>
          <w:bCs/>
        </w:rPr>
        <w:t>ү</w:t>
      </w:r>
      <w:r>
        <w:rPr>
          <w:b/>
          <w:bCs/>
        </w:rPr>
        <w:t>нд</w:t>
      </w:r>
      <w:r>
        <w:rPr>
          <w:b/>
          <w:bCs/>
        </w:rPr>
        <w:t>ү</w:t>
      </w:r>
      <w:r>
        <w:rPr>
          <w:b/>
          <w:bCs/>
        </w:rPr>
        <w:t>к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окуу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жумасында</w:t>
      </w:r>
      <w:r>
        <w:rPr>
          <w:b/>
          <w:bCs/>
          <w:spacing w:val="9"/>
        </w:rPr>
        <w:t xml:space="preserve"> </w:t>
      </w:r>
      <w:r>
        <w:t>класстар</w:t>
      </w:r>
      <w:r>
        <w:rPr>
          <w:spacing w:val="4"/>
        </w:rPr>
        <w:t xml:space="preserve"> </w:t>
      </w:r>
      <w:r>
        <w:rPr>
          <w:spacing w:val="-1"/>
        </w:rPr>
        <w:t>боюнча</w:t>
      </w:r>
      <w:r>
        <w:rPr>
          <w:spacing w:val="5"/>
        </w:rPr>
        <w:t xml:space="preserve"> </w:t>
      </w:r>
      <w:r>
        <w:rPr>
          <w:spacing w:val="-1"/>
        </w:rPr>
        <w:t>жумалык</w:t>
      </w:r>
      <w:r>
        <w:rPr>
          <w:spacing w:val="7"/>
        </w:rPr>
        <w:t xml:space="preserve"> </w:t>
      </w:r>
      <w:r>
        <w:rPr>
          <w:spacing w:val="-1"/>
        </w:rPr>
        <w:t>окуу</w:t>
      </w:r>
      <w:r>
        <w:rPr>
          <w:spacing w:val="3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35"/>
        </w:rPr>
        <w:t xml:space="preserve"> </w:t>
      </w:r>
      <w:r>
        <w:t>т</w:t>
      </w:r>
      <w:r>
        <w:t>ө</w:t>
      </w:r>
      <w:r>
        <w:t>м</w:t>
      </w:r>
      <w:r>
        <w:t>ө</w:t>
      </w:r>
      <w:r>
        <w:t>нк</w:t>
      </w:r>
      <w:r>
        <w:t>ү</w:t>
      </w:r>
      <w:r>
        <w:rPr>
          <w:spacing w:val="49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50"/>
        </w:rPr>
        <w:t xml:space="preserve"> </w:t>
      </w:r>
      <w:r>
        <w:t>белгилейт:</w:t>
      </w:r>
    </w:p>
    <w:p w:rsidR="00000000" w:rsidRDefault="00B71654">
      <w:pPr>
        <w:kinsoku w:val="0"/>
        <w:overflowPunct w:val="0"/>
        <w:spacing w:before="6" w:line="120" w:lineRule="exact"/>
        <w:rPr>
          <w:sz w:val="12"/>
          <w:szCs w:val="12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621"/>
        <w:gridCol w:w="622"/>
        <w:gridCol w:w="574"/>
        <w:gridCol w:w="518"/>
        <w:gridCol w:w="522"/>
        <w:gridCol w:w="520"/>
        <w:gridCol w:w="519"/>
        <w:gridCol w:w="521"/>
        <w:gridCol w:w="520"/>
        <w:gridCol w:w="519"/>
        <w:gridCol w:w="5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6"/>
              <w:jc w:val="center"/>
            </w:pPr>
            <w:r>
              <w:rPr>
                <w:spacing w:val="-1"/>
              </w:rPr>
              <w:t>Класстар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6"/>
              <w:jc w:val="center"/>
            </w:pPr>
            <w:r>
              <w:t>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22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6"/>
              <w:jc w:val="center"/>
            </w:pPr>
            <w: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78" w:right="159"/>
              <w:jc w:val="center"/>
            </w:pPr>
            <w: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79" w:right="159"/>
              <w:jc w:val="center"/>
            </w:pPr>
            <w: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80" w:right="159"/>
              <w:jc w:val="center"/>
            </w:pPr>
            <w:r>
              <w:t>6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78" w:right="159"/>
              <w:jc w:val="center"/>
            </w:pPr>
            <w:r>
              <w:t>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80" w:right="159"/>
              <w:jc w:val="center"/>
            </w:pPr>
            <w:r>
              <w:t>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80" w:right="159"/>
              <w:jc w:val="center"/>
            </w:pPr>
            <w:r>
              <w:t>9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8"/>
            </w:pPr>
            <w:r>
              <w:t>10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5"/>
            </w:pPr>
            <w: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18"/>
            </w:pPr>
            <w:r>
              <w:rPr>
                <w:spacing w:val="-1"/>
              </w:rPr>
              <w:t>Жумалык</w:t>
            </w:r>
            <w:r>
              <w:t xml:space="preserve"> окуу</w:t>
            </w:r>
            <w:r>
              <w:rPr>
                <w:spacing w:val="-3"/>
              </w:rPr>
              <w:t xml:space="preserve"> </w:t>
            </w:r>
            <w:r>
              <w:t>ж</w:t>
            </w:r>
            <w:r>
              <w:t>ү</w:t>
            </w:r>
            <w:r>
              <w:t>кт</w:t>
            </w:r>
            <w:r>
              <w:t>ө</w:t>
            </w:r>
            <w:r>
              <w:t>м</w:t>
            </w:r>
            <w:r>
              <w:t>ү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88"/>
            </w:pPr>
            <w:r>
              <w:t>21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23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64"/>
            </w:pPr>
            <w:r>
              <w:t>23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8"/>
            </w:pPr>
            <w:r>
              <w:t>23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40"/>
            </w:pPr>
            <w:r>
              <w:t>28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40"/>
            </w:pPr>
            <w:r>
              <w:t>29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8"/>
            </w:pPr>
            <w:r>
              <w:t>30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40"/>
            </w:pPr>
            <w:r>
              <w:t>30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40"/>
            </w:pPr>
            <w:r>
              <w:t>30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8"/>
            </w:pPr>
            <w:r>
              <w:t>30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5"/>
            </w:pPr>
            <w:r>
              <w:t>30</w:t>
            </w:r>
          </w:p>
        </w:tc>
      </w:tr>
    </w:tbl>
    <w:p w:rsidR="00000000" w:rsidRDefault="00B71654">
      <w:pPr>
        <w:sectPr w:rsidR="00000000">
          <w:footerReference w:type="default" r:id="rId9"/>
          <w:pgSz w:w="11920" w:h="16850"/>
          <w:pgMar w:top="1140" w:right="600" w:bottom="1360" w:left="1080" w:header="0" w:footer="1171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 w:line="241" w:lineRule="auto"/>
        <w:ind w:right="477"/>
        <w:jc w:val="both"/>
        <w:rPr>
          <w:spacing w:val="-1"/>
        </w:rPr>
      </w:pPr>
      <w:r>
        <w:rPr>
          <w:spacing w:val="-1"/>
        </w:rPr>
        <w:lastRenderedPageBreak/>
        <w:t>Ар</w:t>
      </w:r>
      <w:r>
        <w:rPr>
          <w:spacing w:val="9"/>
        </w:rPr>
        <w:t xml:space="preserve"> </w:t>
      </w:r>
      <w:r>
        <w:t>бир</w:t>
      </w:r>
      <w:r>
        <w:rPr>
          <w:spacing w:val="6"/>
        </w:rPr>
        <w:t xml:space="preserve"> </w:t>
      </w:r>
      <w:r>
        <w:t>класстагы</w:t>
      </w:r>
      <w:r>
        <w:rPr>
          <w:spacing w:val="7"/>
        </w:rPr>
        <w:t xml:space="preserve"> </w:t>
      </w:r>
      <w:r>
        <w:rPr>
          <w:spacing w:val="-1"/>
        </w:rPr>
        <w:t>жумалык</w:t>
      </w:r>
      <w:r>
        <w:rPr>
          <w:spacing w:val="9"/>
        </w:rPr>
        <w:t xml:space="preserve"> </w:t>
      </w:r>
      <w:r>
        <w:rPr>
          <w:spacing w:val="-1"/>
        </w:rPr>
        <w:t>окуу</w:t>
      </w:r>
      <w:r>
        <w:rPr>
          <w:spacing w:val="9"/>
        </w:rPr>
        <w:t xml:space="preserve"> </w:t>
      </w:r>
      <w:r>
        <w:t>ж</w:t>
      </w:r>
      <w:r>
        <w:t>ү</w:t>
      </w:r>
      <w:r>
        <w:t>кт</w:t>
      </w:r>
      <w:r>
        <w:t>ө</w:t>
      </w:r>
      <w:r>
        <w:t>м</w:t>
      </w:r>
      <w:r>
        <w:t>ү</w:t>
      </w:r>
      <w:r>
        <w:rPr>
          <w:spacing w:val="7"/>
        </w:rPr>
        <w:t xml:space="preserve"> </w:t>
      </w:r>
      <w:r>
        <w:rPr>
          <w:spacing w:val="-1"/>
        </w:rPr>
        <w:t>максималдуу</w:t>
      </w:r>
      <w:r>
        <w:rPr>
          <w:spacing w:val="8"/>
        </w:rPr>
        <w:t xml:space="preserve"> </w:t>
      </w:r>
      <w:r>
        <w:rPr>
          <w:spacing w:val="-1"/>
        </w:rPr>
        <w:t>жетишт</w:t>
      </w:r>
      <w:r>
        <w:rPr>
          <w:spacing w:val="-1"/>
        </w:rPr>
        <w:t>үү</w:t>
      </w:r>
      <w:r>
        <w:rPr>
          <w:spacing w:val="21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3"/>
        </w:rPr>
        <w:t xml:space="preserve"> </w:t>
      </w:r>
      <w:r>
        <w:rPr>
          <w:spacing w:val="-1"/>
        </w:rPr>
        <w:t>болуп</w:t>
      </w:r>
      <w:r>
        <w:t xml:space="preserve"> </w:t>
      </w:r>
      <w:r>
        <w:rPr>
          <w:spacing w:val="-1"/>
        </w:rPr>
        <w:t xml:space="preserve">эсептелет </w:t>
      </w:r>
      <w:r>
        <w:t>жана</w:t>
      </w:r>
      <w:r>
        <w:rPr>
          <w:spacing w:val="-3"/>
        </w:rPr>
        <w:t xml:space="preserve"> </w:t>
      </w:r>
      <w:r>
        <w:rPr>
          <w:spacing w:val="-2"/>
        </w:rPr>
        <w:t>ө</w:t>
      </w:r>
      <w:r>
        <w:rPr>
          <w:spacing w:val="-2"/>
        </w:rPr>
        <w:t>зг</w:t>
      </w:r>
      <w:r>
        <w:rPr>
          <w:spacing w:val="-2"/>
        </w:rPr>
        <w:t>ө</w:t>
      </w:r>
      <w:r>
        <w:rPr>
          <w:spacing w:val="-2"/>
        </w:rPr>
        <w:t>рт</w:t>
      </w:r>
      <w:r>
        <w:rPr>
          <w:spacing w:val="-2"/>
        </w:rPr>
        <w:t>үү</w:t>
      </w:r>
      <w:r>
        <w:rPr>
          <w:spacing w:val="-2"/>
        </w:rPr>
        <w:t>г</w:t>
      </w:r>
      <w:r>
        <w:rPr>
          <w:spacing w:val="-2"/>
        </w:rPr>
        <w:t>ө</w:t>
      </w:r>
      <w:r>
        <w:rPr>
          <w:spacing w:val="1"/>
        </w:rPr>
        <w:t xml:space="preserve"> </w:t>
      </w:r>
      <w:r>
        <w:rPr>
          <w:spacing w:val="-1"/>
        </w:rPr>
        <w:t>жол берилбейт.</w:t>
      </w:r>
    </w:p>
    <w:p w:rsidR="00000000" w:rsidRDefault="00B71654">
      <w:pPr>
        <w:pStyle w:val="a3"/>
        <w:kinsoku w:val="0"/>
        <w:overflowPunct w:val="0"/>
        <w:spacing w:before="1" w:line="322" w:lineRule="exact"/>
        <w:ind w:right="474"/>
        <w:jc w:val="both"/>
        <w:rPr>
          <w:spacing w:val="-1"/>
        </w:rPr>
      </w:pPr>
      <w:r>
        <w:rPr>
          <w:b/>
          <w:bCs/>
          <w:spacing w:val="-1"/>
        </w:rPr>
        <w:t>Мамлекеттик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-1"/>
        </w:rPr>
        <w:t>компонент</w:t>
      </w:r>
      <w:r>
        <w:rPr>
          <w:b/>
          <w:bCs/>
          <w:spacing w:val="60"/>
        </w:rPr>
        <w:t xml:space="preserve"> </w:t>
      </w:r>
      <w:r>
        <w:rPr>
          <w:spacing w:val="-1"/>
        </w:rPr>
        <w:t>(инварианттык)</w:t>
      </w:r>
      <w:r>
        <w:rPr>
          <w:spacing w:val="59"/>
        </w:rPr>
        <w:t xml:space="preserve"> </w:t>
      </w:r>
      <w:r>
        <w:rPr>
          <w:spacing w:val="-1"/>
        </w:rPr>
        <w:t>базистик</w:t>
      </w:r>
      <w:r>
        <w:rPr>
          <w:spacing w:val="54"/>
        </w:rPr>
        <w:t xml:space="preserve"> </w:t>
      </w:r>
      <w:r>
        <w:rPr>
          <w:spacing w:val="-1"/>
        </w:rPr>
        <w:t>окуу</w:t>
      </w:r>
      <w:r>
        <w:rPr>
          <w:spacing w:val="55"/>
        </w:rPr>
        <w:t xml:space="preserve"> </w:t>
      </w:r>
      <w:r>
        <w:rPr>
          <w:spacing w:val="-1"/>
        </w:rPr>
        <w:t>планынын</w:t>
      </w:r>
      <w:r>
        <w:rPr>
          <w:spacing w:val="41"/>
        </w:rPr>
        <w:t xml:space="preserve"> </w:t>
      </w:r>
      <w:r>
        <w:rPr>
          <w:spacing w:val="-1"/>
        </w:rPr>
        <w:t>базалык</w:t>
      </w:r>
      <w:r>
        <w:rPr>
          <w:spacing w:val="52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г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52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п,</w:t>
      </w:r>
      <w:r>
        <w:rPr>
          <w:spacing w:val="51"/>
        </w:rPr>
        <w:t xml:space="preserve"> </w:t>
      </w:r>
      <w:r>
        <w:rPr>
          <w:spacing w:val="-1"/>
        </w:rPr>
        <w:t>Кыргыз</w:t>
      </w:r>
      <w:r>
        <w:rPr>
          <w:spacing w:val="51"/>
        </w:rPr>
        <w:t xml:space="preserve"> </w:t>
      </w:r>
      <w:r>
        <w:rPr>
          <w:spacing w:val="-1"/>
        </w:rPr>
        <w:t>Республикасынын</w:t>
      </w:r>
      <w:r>
        <w:rPr>
          <w:spacing w:val="52"/>
        </w:rPr>
        <w:t xml:space="preserve"> </w:t>
      </w:r>
      <w:r>
        <w:rPr>
          <w:spacing w:val="-1"/>
        </w:rPr>
        <w:t>аймагында</w:t>
      </w:r>
      <w:r>
        <w:rPr>
          <w:spacing w:val="49"/>
        </w:rPr>
        <w:t xml:space="preserve"> </w:t>
      </w:r>
      <w:r>
        <w:rPr>
          <w:spacing w:val="-1"/>
        </w:rPr>
        <w:t>бирдикт</w:t>
      </w:r>
      <w:r>
        <w:rPr>
          <w:spacing w:val="-1"/>
        </w:rPr>
        <w:t>үү</w:t>
      </w:r>
      <w:r>
        <w:rPr>
          <w:spacing w:val="33"/>
        </w:rPr>
        <w:t xml:space="preserve"> </w:t>
      </w:r>
      <w:r>
        <w:rPr>
          <w:spacing w:val="-1"/>
        </w:rPr>
        <w:t>мектептик</w:t>
      </w:r>
      <w:r>
        <w:rPr>
          <w:spacing w:val="18"/>
        </w:rPr>
        <w:t xml:space="preserve"> </w:t>
      </w:r>
      <w:r>
        <w:rPr>
          <w:spacing w:val="-1"/>
        </w:rPr>
        <w:t>билим</w:t>
      </w:r>
      <w:r>
        <w:rPr>
          <w:spacing w:val="20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1"/>
        </w:rPr>
        <w:t xml:space="preserve"> </w:t>
      </w:r>
      <w:r>
        <w:rPr>
          <w:spacing w:val="-1"/>
        </w:rPr>
        <w:t>мейкиндигин</w:t>
      </w:r>
      <w:r>
        <w:rPr>
          <w:spacing w:val="19"/>
        </w:rPr>
        <w:t xml:space="preserve"> </w:t>
      </w:r>
      <w:r>
        <w:t>камсыздайт</w:t>
      </w:r>
      <w:r>
        <w:rPr>
          <w:spacing w:val="21"/>
        </w:rPr>
        <w:t xml:space="preserve"> </w:t>
      </w:r>
      <w:r>
        <w:rPr>
          <w:spacing w:val="-1"/>
        </w:rPr>
        <w:t>жана</w:t>
      </w:r>
      <w:r>
        <w:rPr>
          <w:spacing w:val="18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ардык</w:t>
      </w:r>
      <w:r>
        <w:rPr>
          <w:spacing w:val="22"/>
        </w:rPr>
        <w:t xml:space="preserve"> </w:t>
      </w:r>
      <w:r>
        <w:rPr>
          <w:spacing w:val="-1"/>
        </w:rPr>
        <w:t>жалпы</w:t>
      </w:r>
      <w:r>
        <w:rPr>
          <w:spacing w:val="35"/>
        </w:rPr>
        <w:t xml:space="preserve"> </w:t>
      </w:r>
      <w:r>
        <w:rPr>
          <w:spacing w:val="-1"/>
        </w:rPr>
        <w:t>билим</w:t>
      </w:r>
      <w:r>
        <w:rPr>
          <w:spacing w:val="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9"/>
        </w:rPr>
        <w:t xml:space="preserve"> </w:t>
      </w:r>
      <w:r>
        <w:rPr>
          <w:spacing w:val="-1"/>
        </w:rPr>
        <w:t>уюмдарынын</w:t>
      </w:r>
      <w:r>
        <w:rPr>
          <w:spacing w:val="10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ү</w:t>
      </w:r>
      <w:r>
        <w:rPr>
          <w:spacing w:val="-2"/>
        </w:rPr>
        <w:t>рл</w:t>
      </w:r>
      <w:r>
        <w:rPr>
          <w:spacing w:val="-2"/>
        </w:rPr>
        <w:t>ө</w:t>
      </w:r>
      <w:r>
        <w:rPr>
          <w:spacing w:val="-2"/>
        </w:rPr>
        <w:t>р</w:t>
      </w:r>
      <w:r>
        <w:rPr>
          <w:spacing w:val="-2"/>
        </w:rPr>
        <w:t>ү</w:t>
      </w:r>
      <w:r>
        <w:rPr>
          <w:spacing w:val="9"/>
        </w:rPr>
        <w:t xml:space="preserve"> </w:t>
      </w:r>
      <w:r>
        <w:rPr>
          <w:spacing w:val="-1"/>
        </w:rPr>
        <w:t>менен</w:t>
      </w:r>
      <w:r>
        <w:rPr>
          <w:spacing w:val="12"/>
        </w:rPr>
        <w:t xml:space="preserve"> </w:t>
      </w:r>
      <w:r>
        <w:rPr>
          <w:spacing w:val="-1"/>
        </w:rPr>
        <w:t>таандык</w:t>
      </w:r>
      <w:r>
        <w:rPr>
          <w:spacing w:val="9"/>
        </w:rPr>
        <w:t xml:space="preserve"> </w:t>
      </w:r>
      <w:r>
        <w:rPr>
          <w:spacing w:val="-1"/>
        </w:rPr>
        <w:t>тариздерине</w:t>
      </w:r>
      <w:r>
        <w:rPr>
          <w:spacing w:val="8"/>
        </w:rPr>
        <w:t xml:space="preserve"> </w:t>
      </w:r>
      <w:r>
        <w:rPr>
          <w:spacing w:val="-2"/>
        </w:rPr>
        <w:t>карабастан</w:t>
      </w:r>
      <w:r>
        <w:rPr>
          <w:spacing w:val="43"/>
        </w:rPr>
        <w:t xml:space="preserve"> </w:t>
      </w:r>
      <w:r>
        <w:rPr>
          <w:spacing w:val="-1"/>
        </w:rPr>
        <w:t>милдетт</w:t>
      </w:r>
      <w:r>
        <w:rPr>
          <w:spacing w:val="-1"/>
        </w:rPr>
        <w:t>үү</w:t>
      </w:r>
      <w:r>
        <w:rPr>
          <w:spacing w:val="1"/>
        </w:rPr>
        <w:t xml:space="preserve"> </w:t>
      </w:r>
      <w:r>
        <w:rPr>
          <w:spacing w:val="-2"/>
        </w:rPr>
        <w:t>болуп</w:t>
      </w:r>
      <w:r>
        <w:t xml:space="preserve"> </w:t>
      </w:r>
      <w:r>
        <w:rPr>
          <w:spacing w:val="-1"/>
        </w:rPr>
        <w:t>эсептелинет.</w:t>
      </w:r>
    </w:p>
    <w:p w:rsidR="00000000" w:rsidRDefault="00B71654">
      <w:pPr>
        <w:pStyle w:val="a3"/>
        <w:kinsoku w:val="0"/>
        <w:overflowPunct w:val="0"/>
        <w:ind w:right="481"/>
        <w:jc w:val="both"/>
        <w:rPr>
          <w:spacing w:val="-1"/>
        </w:rPr>
      </w:pPr>
      <w:r>
        <w:rPr>
          <w:spacing w:val="-1"/>
        </w:rPr>
        <w:t>Мамлекеттик</w:t>
      </w:r>
      <w:r>
        <w:rPr>
          <w:spacing w:val="30"/>
        </w:rPr>
        <w:t xml:space="preserve"> </w:t>
      </w:r>
      <w:r>
        <w:rPr>
          <w:spacing w:val="-2"/>
        </w:rPr>
        <w:t>компонент</w:t>
      </w:r>
      <w:r>
        <w:rPr>
          <w:spacing w:val="30"/>
        </w:rPr>
        <w:t xml:space="preserve"> </w:t>
      </w:r>
      <w:r>
        <w:rPr>
          <w:spacing w:val="-1"/>
        </w:rPr>
        <w:t>окуучуларды</w:t>
      </w:r>
      <w:r>
        <w:rPr>
          <w:spacing w:val="28"/>
        </w:rPr>
        <w:t xml:space="preserve"> </w:t>
      </w:r>
      <w:r>
        <w:rPr>
          <w:spacing w:val="-1"/>
        </w:rPr>
        <w:t>жалпы</w:t>
      </w:r>
      <w:r>
        <w:rPr>
          <w:spacing w:val="30"/>
        </w:rPr>
        <w:t xml:space="preserve"> </w:t>
      </w:r>
      <w:r>
        <w:rPr>
          <w:spacing w:val="-1"/>
        </w:rPr>
        <w:t>билимге</w:t>
      </w:r>
      <w:r>
        <w:rPr>
          <w:spacing w:val="27"/>
        </w:rPr>
        <w:t xml:space="preserve"> </w:t>
      </w:r>
      <w:r>
        <w:rPr>
          <w:spacing w:val="-1"/>
        </w:rPr>
        <w:t>даярдоонун</w:t>
      </w:r>
      <w:r>
        <w:rPr>
          <w:spacing w:val="47"/>
        </w:rPr>
        <w:t xml:space="preserve"> </w:t>
      </w:r>
      <w:r>
        <w:rPr>
          <w:spacing w:val="-1"/>
        </w:rPr>
        <w:t>базалык</w:t>
      </w:r>
      <w:r>
        <w:rPr>
          <w:spacing w:val="32"/>
        </w:rPr>
        <w:t xml:space="preserve"> </w:t>
      </w:r>
      <w:r>
        <w:rPr>
          <w:spacing w:val="-1"/>
        </w:rPr>
        <w:t>де</w:t>
      </w:r>
      <w:r>
        <w:rPr>
          <w:spacing w:val="-1"/>
        </w:rPr>
        <w:t>ң</w:t>
      </w:r>
      <w:r>
        <w:rPr>
          <w:spacing w:val="-1"/>
        </w:rPr>
        <w:t>гээлин</w:t>
      </w:r>
      <w:r>
        <w:rPr>
          <w:spacing w:val="3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зд</w:t>
      </w:r>
      <w:r>
        <w:rPr>
          <w:spacing w:val="-1"/>
        </w:rPr>
        <w:t>ө</w:t>
      </w:r>
      <w:r>
        <w:rPr>
          <w:spacing w:val="-1"/>
        </w:rPr>
        <w:t>шт</w:t>
      </w:r>
      <w:r>
        <w:rPr>
          <w:spacing w:val="-1"/>
        </w:rPr>
        <w:t>ү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-1"/>
        </w:rPr>
        <w:t>г</w:t>
      </w:r>
      <w:r>
        <w:rPr>
          <w:spacing w:val="-1"/>
        </w:rPr>
        <w:t>ө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активд</w:t>
      </w:r>
      <w:r>
        <w:rPr>
          <w:spacing w:val="-1"/>
        </w:rPr>
        <w:t>үү</w:t>
      </w:r>
      <w:r>
        <w:rPr>
          <w:spacing w:val="33"/>
        </w:rPr>
        <w:t xml:space="preserve"> </w:t>
      </w:r>
      <w:r>
        <w:rPr>
          <w:spacing w:val="-2"/>
        </w:rPr>
        <w:t>турмуштук</w:t>
      </w:r>
      <w:r>
        <w:rPr>
          <w:spacing w:val="34"/>
        </w:rPr>
        <w:t xml:space="preserve"> </w:t>
      </w:r>
      <w:r>
        <w:t>к</w:t>
      </w:r>
      <w:r>
        <w:t>ө</w:t>
      </w:r>
      <w:r>
        <w:t>з</w:t>
      </w:r>
      <w:r>
        <w:rPr>
          <w:spacing w:val="32"/>
        </w:rPr>
        <w:t xml:space="preserve"> </w:t>
      </w:r>
      <w:r>
        <w:rPr>
          <w:spacing w:val="-1"/>
        </w:rPr>
        <w:t>караштагы</w:t>
      </w:r>
      <w:r>
        <w:rPr>
          <w:spacing w:val="57"/>
        </w:rPr>
        <w:t xml:space="preserve"> </w:t>
      </w:r>
      <w:r>
        <w:rPr>
          <w:spacing w:val="-1"/>
        </w:rPr>
        <w:t>инсанды</w:t>
      </w:r>
      <w:r>
        <w:rPr>
          <w:spacing w:val="35"/>
        </w:rPr>
        <w:t xml:space="preserve"> </w:t>
      </w:r>
      <w:r>
        <w:rPr>
          <w:spacing w:val="-1"/>
        </w:rPr>
        <w:t>калыптандыруу</w:t>
      </w:r>
      <w:r>
        <w:rPr>
          <w:spacing w:val="33"/>
        </w:rPr>
        <w:t xml:space="preserve"> </w:t>
      </w:r>
      <w:r>
        <w:t>ү</w:t>
      </w:r>
      <w:r>
        <w:t>ч</w:t>
      </w:r>
      <w:r>
        <w:t>ү</w:t>
      </w:r>
      <w:r>
        <w:t>н</w:t>
      </w:r>
      <w:r>
        <w:rPr>
          <w:spacing w:val="37"/>
        </w:rPr>
        <w:t xml:space="preserve"> </w:t>
      </w:r>
      <w:r>
        <w:rPr>
          <w:spacing w:val="-1"/>
        </w:rPr>
        <w:t>аларды</w:t>
      </w:r>
      <w:r>
        <w:rPr>
          <w:spacing w:val="37"/>
        </w:rPr>
        <w:t xml:space="preserve"> </w:t>
      </w:r>
      <w:r>
        <w:rPr>
          <w:spacing w:val="-2"/>
        </w:rPr>
        <w:t>улуттук</w:t>
      </w:r>
      <w:r>
        <w:rPr>
          <w:spacing w:val="37"/>
        </w:rPr>
        <w:t xml:space="preserve"> </w:t>
      </w:r>
      <w:r>
        <w:t>жана</w:t>
      </w:r>
      <w:r>
        <w:rPr>
          <w:spacing w:val="37"/>
        </w:rPr>
        <w:t xml:space="preserve"> </w:t>
      </w:r>
      <w:r>
        <w:rPr>
          <w:spacing w:val="-1"/>
        </w:rPr>
        <w:t>жалпы</w:t>
      </w:r>
      <w:r>
        <w:rPr>
          <w:spacing w:val="35"/>
        </w:rPr>
        <w:t xml:space="preserve"> </w:t>
      </w:r>
      <w:r>
        <w:rPr>
          <w:spacing w:val="-1"/>
        </w:rPr>
        <w:t>инсандык</w:t>
      </w:r>
      <w:r>
        <w:rPr>
          <w:spacing w:val="25"/>
        </w:rPr>
        <w:t xml:space="preserve"> </w:t>
      </w:r>
      <w:r>
        <w:rPr>
          <w:spacing w:val="-1"/>
        </w:rPr>
        <w:t>баалуулуктарга</w:t>
      </w:r>
      <w:r>
        <w:t xml:space="preserve"> </w:t>
      </w:r>
      <w:r>
        <w:rPr>
          <w:spacing w:val="-1"/>
        </w:rPr>
        <w:t>тартууга</w:t>
      </w:r>
      <w:r>
        <w:t xml:space="preserve"> </w:t>
      </w:r>
      <w:r>
        <w:rPr>
          <w:spacing w:val="-1"/>
        </w:rPr>
        <w:t>кепилдик</w:t>
      </w:r>
      <w:r>
        <w:rPr>
          <w:spacing w:val="-3"/>
        </w:rPr>
        <w:t xml:space="preserve"> </w:t>
      </w:r>
      <w:r>
        <w:rPr>
          <w:spacing w:val="-1"/>
        </w:rPr>
        <w:t>берет.</w:t>
      </w:r>
    </w:p>
    <w:p w:rsidR="00000000" w:rsidRDefault="00B71654">
      <w:pPr>
        <w:pStyle w:val="a3"/>
        <w:kinsoku w:val="0"/>
        <w:overflowPunct w:val="0"/>
        <w:ind w:right="474"/>
        <w:jc w:val="both"/>
      </w:pPr>
      <w:r>
        <w:rPr>
          <w:spacing w:val="-1"/>
        </w:rPr>
        <w:t>Башталгыч</w:t>
      </w:r>
      <w:r>
        <w:rPr>
          <w:spacing w:val="26"/>
        </w:rPr>
        <w:t xml:space="preserve"> </w:t>
      </w:r>
      <w:r>
        <w:rPr>
          <w:spacing w:val="-1"/>
        </w:rPr>
        <w:t>жалпы,</w:t>
      </w:r>
      <w:r>
        <w:rPr>
          <w:spacing w:val="25"/>
        </w:rPr>
        <w:t xml:space="preserve"> </w:t>
      </w:r>
      <w:r>
        <w:rPr>
          <w:spacing w:val="-1"/>
        </w:rPr>
        <w:t>негизги</w:t>
      </w:r>
      <w:r>
        <w:rPr>
          <w:spacing w:val="28"/>
        </w:rPr>
        <w:t xml:space="preserve"> </w:t>
      </w:r>
      <w:r>
        <w:rPr>
          <w:spacing w:val="-1"/>
        </w:rPr>
        <w:t>жалпы</w:t>
      </w:r>
      <w:r>
        <w:rPr>
          <w:spacing w:val="28"/>
        </w:rPr>
        <w:t xml:space="preserve"> </w:t>
      </w:r>
      <w:r>
        <w:rPr>
          <w:spacing w:val="-1"/>
        </w:rPr>
        <w:t>жана</w:t>
      </w:r>
      <w:r>
        <w:rPr>
          <w:spacing w:val="28"/>
        </w:rPr>
        <w:t xml:space="preserve"> </w:t>
      </w:r>
      <w:r>
        <w:rPr>
          <w:spacing w:val="-1"/>
        </w:rPr>
        <w:t>орто</w:t>
      </w:r>
      <w:r>
        <w:rPr>
          <w:spacing w:val="26"/>
        </w:rPr>
        <w:t xml:space="preserve"> </w:t>
      </w:r>
      <w:r>
        <w:rPr>
          <w:spacing w:val="-1"/>
        </w:rPr>
        <w:t>жалпы</w:t>
      </w:r>
      <w:r>
        <w:rPr>
          <w:spacing w:val="28"/>
        </w:rPr>
        <w:t xml:space="preserve"> </w:t>
      </w:r>
      <w:r>
        <w:rPr>
          <w:spacing w:val="-1"/>
        </w:rPr>
        <w:t>билим</w:t>
      </w:r>
      <w:r>
        <w:rPr>
          <w:spacing w:val="28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59"/>
        </w:rPr>
        <w:t xml:space="preserve"> </w:t>
      </w:r>
      <w:r>
        <w:rPr>
          <w:spacing w:val="-1"/>
        </w:rPr>
        <w:t>жалпы</w:t>
      </w:r>
      <w:r>
        <w:rPr>
          <w:spacing w:val="36"/>
        </w:rPr>
        <w:t xml:space="preserve"> </w:t>
      </w:r>
      <w:r>
        <w:rPr>
          <w:spacing w:val="-1"/>
        </w:rPr>
        <w:t>билим</w:t>
      </w:r>
      <w:r>
        <w:rPr>
          <w:spacing w:val="35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35"/>
        </w:rPr>
        <w:t xml:space="preserve"> </w:t>
      </w:r>
      <w:r>
        <w:rPr>
          <w:spacing w:val="-1"/>
        </w:rPr>
        <w:t>программаларын</w:t>
      </w:r>
      <w:r>
        <w:rPr>
          <w:spacing w:val="33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зд</w:t>
      </w:r>
      <w:r>
        <w:rPr>
          <w:spacing w:val="-1"/>
        </w:rPr>
        <w:t>ө</w:t>
      </w:r>
      <w:r>
        <w:rPr>
          <w:spacing w:val="-1"/>
        </w:rPr>
        <w:t>шт</w:t>
      </w:r>
      <w:r>
        <w:rPr>
          <w:spacing w:val="-1"/>
        </w:rPr>
        <w:t>ү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35"/>
        </w:rPr>
        <w:t xml:space="preserve"> </w:t>
      </w:r>
      <w:r>
        <w:rPr>
          <w:spacing w:val="-1"/>
        </w:rPr>
        <w:t>ченемдик</w:t>
      </w:r>
      <w:r>
        <w:rPr>
          <w:spacing w:val="35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өө</w:t>
      </w:r>
      <w:r>
        <w:rPr>
          <w:spacing w:val="-2"/>
        </w:rPr>
        <w:t>н</w:t>
      </w:r>
      <w:r>
        <w:rPr>
          <w:spacing w:val="-2"/>
        </w:rPr>
        <w:t>ө</w:t>
      </w:r>
      <w:r>
        <w:rPr>
          <w:spacing w:val="-2"/>
        </w:rPr>
        <w:t>т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35"/>
        </w:rPr>
        <w:t xml:space="preserve"> </w:t>
      </w:r>
      <w:r>
        <w:rPr>
          <w:spacing w:val="-1"/>
        </w:rPr>
        <w:t>кыскартууга</w:t>
      </w:r>
      <w:r>
        <w:rPr>
          <w:spacing w:val="57"/>
        </w:rPr>
        <w:t xml:space="preserve"> </w:t>
      </w:r>
      <w:r>
        <w:t>жана</w:t>
      </w:r>
      <w:r>
        <w:rPr>
          <w:spacing w:val="54"/>
        </w:rPr>
        <w:t xml:space="preserve"> </w:t>
      </w:r>
      <w:r>
        <w:rPr>
          <w:spacing w:val="-1"/>
        </w:rPr>
        <w:t>мамлекеттик</w:t>
      </w:r>
      <w:r>
        <w:rPr>
          <w:spacing w:val="57"/>
        </w:rPr>
        <w:t xml:space="preserve"> </w:t>
      </w:r>
      <w:r>
        <w:rPr>
          <w:spacing w:val="-1"/>
        </w:rPr>
        <w:t>компоненттин</w:t>
      </w:r>
      <w:r>
        <w:rPr>
          <w:spacing w:val="55"/>
        </w:rPr>
        <w:t xml:space="preserve"> </w:t>
      </w:r>
      <w:r>
        <w:rPr>
          <w:spacing w:val="-1"/>
        </w:rPr>
        <w:t>предметт</w:t>
      </w:r>
      <w:r>
        <w:rPr>
          <w:spacing w:val="-1"/>
        </w:rPr>
        <w:t>ерине</w:t>
      </w:r>
      <w:r>
        <w:rPr>
          <w:spacing w:val="56"/>
        </w:rPr>
        <w:t xml:space="preserve"> </w:t>
      </w:r>
      <w:r>
        <w:rPr>
          <w:spacing w:val="-1"/>
        </w:rPr>
        <w:t>чегерилген</w:t>
      </w:r>
      <w:r>
        <w:rPr>
          <w:spacing w:val="27"/>
        </w:rPr>
        <w:t xml:space="preserve"> </w:t>
      </w:r>
      <w:r>
        <w:rPr>
          <w:spacing w:val="-1"/>
        </w:rPr>
        <w:t>окуу</w:t>
      </w:r>
      <w:r>
        <w:rPr>
          <w:spacing w:val="59"/>
        </w:rPr>
        <w:t xml:space="preserve"> </w:t>
      </w:r>
      <w:r>
        <w:rPr>
          <w:spacing w:val="-1"/>
        </w:rPr>
        <w:t>сааттарын</w:t>
      </w:r>
      <w:r>
        <w:rPr>
          <w:spacing w:val="64"/>
        </w:rPr>
        <w:t xml:space="preserve"> </w:t>
      </w:r>
      <w:r>
        <w:rPr>
          <w:spacing w:val="-1"/>
        </w:rPr>
        <w:t>башка</w:t>
      </w:r>
      <w:r>
        <w:rPr>
          <w:spacing w:val="63"/>
        </w:rPr>
        <w:t xml:space="preserve"> </w:t>
      </w:r>
      <w:r>
        <w:rPr>
          <w:spacing w:val="-1"/>
        </w:rPr>
        <w:t>предметтерди</w:t>
      </w:r>
      <w:r>
        <w:rPr>
          <w:spacing w:val="62"/>
        </w:rPr>
        <w:t xml:space="preserve"> </w:t>
      </w:r>
      <w:r>
        <w:rPr>
          <w:spacing w:val="-2"/>
        </w:rPr>
        <w:t>окутууга</w:t>
      </w:r>
      <w:r>
        <w:rPr>
          <w:spacing w:val="69"/>
        </w:rPr>
        <w:t xml:space="preserve"> </w:t>
      </w:r>
      <w:r>
        <w:rPr>
          <w:spacing w:val="-1"/>
        </w:rPr>
        <w:t>которуп</w:t>
      </w:r>
      <w:r>
        <w:rPr>
          <w:spacing w:val="62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"/>
        </w:rPr>
        <w:t>г</w:t>
      </w:r>
      <w:r>
        <w:rPr>
          <w:spacing w:val="-1"/>
        </w:rPr>
        <w:t>ө</w:t>
      </w:r>
      <w:r>
        <w:rPr>
          <w:spacing w:val="65"/>
        </w:rPr>
        <w:t xml:space="preserve"> </w:t>
      </w:r>
      <w:r>
        <w:rPr>
          <w:b/>
          <w:bCs/>
          <w:spacing w:val="-1"/>
        </w:rPr>
        <w:t>жол</w:t>
      </w:r>
      <w:r>
        <w:rPr>
          <w:b/>
          <w:bCs/>
          <w:spacing w:val="55"/>
        </w:rPr>
        <w:t xml:space="preserve"> </w:t>
      </w:r>
      <w:r>
        <w:rPr>
          <w:b/>
          <w:bCs/>
          <w:spacing w:val="-1"/>
        </w:rPr>
        <w:t>берилбейт.</w:t>
      </w:r>
    </w:p>
    <w:p w:rsidR="00000000" w:rsidRDefault="00B71654">
      <w:pPr>
        <w:pStyle w:val="a3"/>
        <w:kinsoku w:val="0"/>
        <w:overflowPunct w:val="0"/>
        <w:spacing w:line="239" w:lineRule="auto"/>
        <w:ind w:right="474"/>
        <w:jc w:val="both"/>
        <w:rPr>
          <w:spacing w:val="-1"/>
        </w:rPr>
      </w:pPr>
      <w:r>
        <w:rPr>
          <w:spacing w:val="-1"/>
        </w:rPr>
        <w:t>Базистик</w:t>
      </w:r>
      <w:r>
        <w:rPr>
          <w:spacing w:val="68"/>
        </w:rPr>
        <w:t xml:space="preserve"> </w:t>
      </w:r>
      <w:r>
        <w:rPr>
          <w:spacing w:val="-1"/>
        </w:rPr>
        <w:t>окуу</w:t>
      </w:r>
      <w:r>
        <w:rPr>
          <w:spacing w:val="65"/>
        </w:rPr>
        <w:t xml:space="preserve"> </w:t>
      </w:r>
      <w:r>
        <w:rPr>
          <w:spacing w:val="-1"/>
        </w:rPr>
        <w:t>планынын</w:t>
      </w:r>
      <w:r>
        <w:rPr>
          <w:spacing w:val="2"/>
        </w:rPr>
        <w:t xml:space="preserve"> </w:t>
      </w:r>
      <w:r>
        <w:rPr>
          <w:b/>
          <w:bCs/>
          <w:spacing w:val="-1"/>
        </w:rPr>
        <w:t>мектептик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1"/>
        </w:rPr>
        <w:t>компоненти</w:t>
      </w:r>
      <w:r>
        <w:rPr>
          <w:b/>
          <w:bCs/>
          <w:spacing w:val="69"/>
        </w:rPr>
        <w:t xml:space="preserve"> </w:t>
      </w:r>
      <w:r>
        <w:rPr>
          <w:spacing w:val="-1"/>
        </w:rPr>
        <w:t>(вариативдик)</w:t>
      </w:r>
      <w:r>
        <w:rPr>
          <w:spacing w:val="51"/>
        </w:rPr>
        <w:t xml:space="preserve"> </w:t>
      </w:r>
      <w:r>
        <w:rPr>
          <w:spacing w:val="-1"/>
        </w:rPr>
        <w:t>жалпы</w:t>
      </w:r>
      <w:r>
        <w:rPr>
          <w:spacing w:val="-15"/>
        </w:rPr>
        <w:t xml:space="preserve"> </w:t>
      </w:r>
      <w:r>
        <w:rPr>
          <w:spacing w:val="-1"/>
        </w:rPr>
        <w:t>билим</w:t>
      </w:r>
      <w:r>
        <w:rPr>
          <w:spacing w:val="-1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7"/>
        </w:rPr>
        <w:t xml:space="preserve"> </w:t>
      </w:r>
      <w:r>
        <w:rPr>
          <w:spacing w:val="-2"/>
        </w:rPr>
        <w:t>уюмунун</w:t>
      </w:r>
      <w:r>
        <w:rPr>
          <w:spacing w:val="-15"/>
        </w:rPr>
        <w:t xml:space="preserve"> </w:t>
      </w:r>
      <w:r>
        <w:rPr>
          <w:spacing w:val="-1"/>
        </w:rPr>
        <w:t>билим</w:t>
      </w:r>
      <w:r>
        <w:rPr>
          <w:spacing w:val="-1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7"/>
        </w:rPr>
        <w:t xml:space="preserve"> </w:t>
      </w:r>
      <w:r>
        <w:rPr>
          <w:spacing w:val="-1"/>
        </w:rPr>
        <w:t>багытын</w:t>
      </w:r>
      <w:r>
        <w:rPr>
          <w:spacing w:val="-15"/>
        </w:rPr>
        <w:t xml:space="preserve"> </w:t>
      </w:r>
      <w:r>
        <w:rPr>
          <w:spacing w:val="-1"/>
        </w:rPr>
        <w:t>(профилин)</w:t>
      </w:r>
      <w:r>
        <w:rPr>
          <w:spacing w:val="-18"/>
        </w:rPr>
        <w:t xml:space="preserve"> </w:t>
      </w:r>
      <w:r>
        <w:rPr>
          <w:spacing w:val="-1"/>
        </w:rPr>
        <w:t>чагылдырат</w:t>
      </w:r>
      <w:r>
        <w:rPr>
          <w:spacing w:val="53"/>
        </w:rPr>
        <w:t xml:space="preserve"> </w:t>
      </w:r>
      <w:r>
        <w:t>жана</w:t>
      </w:r>
      <w:r>
        <w:rPr>
          <w:spacing w:val="-3"/>
        </w:rPr>
        <w:t xml:space="preserve"> </w:t>
      </w:r>
      <w:r>
        <w:rPr>
          <w:spacing w:val="-1"/>
        </w:rPr>
        <w:t>окуучулардын</w:t>
      </w:r>
      <w:r>
        <w:rPr>
          <w:spacing w:val="-2"/>
        </w:rPr>
        <w:t xml:space="preserve"> </w:t>
      </w:r>
      <w:r>
        <w:rPr>
          <w:spacing w:val="-1"/>
        </w:rPr>
        <w:t>керект</w:t>
      </w:r>
      <w:r>
        <w:rPr>
          <w:spacing w:val="-1"/>
        </w:rPr>
        <w:t>өө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3"/>
        </w:rPr>
        <w:t xml:space="preserve"> </w:t>
      </w:r>
      <w:r>
        <w:rPr>
          <w:spacing w:val="-1"/>
        </w:rPr>
        <w:t>жана</w:t>
      </w:r>
      <w:r>
        <w:rPr>
          <w:spacing w:val="-3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ө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1"/>
        </w:rPr>
        <w:t>мд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t xml:space="preserve"> </w:t>
      </w:r>
      <w:r>
        <w:rPr>
          <w:spacing w:val="-1"/>
        </w:rPr>
        <w:t>туюнтат.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Мектептик</w:t>
      </w:r>
      <w:r>
        <w:rPr>
          <w:spacing w:val="37"/>
        </w:rPr>
        <w:t xml:space="preserve"> </w:t>
      </w:r>
      <w:r>
        <w:rPr>
          <w:spacing w:val="-1"/>
        </w:rPr>
        <w:t>компонент</w:t>
      </w:r>
      <w:r>
        <w:rPr>
          <w:spacing w:val="39"/>
        </w:rPr>
        <w:t xml:space="preserve"> </w:t>
      </w:r>
      <w:r>
        <w:rPr>
          <w:spacing w:val="-1"/>
        </w:rPr>
        <w:t>мамлекеттик</w:t>
      </w:r>
      <w:r>
        <w:rPr>
          <w:spacing w:val="34"/>
        </w:rPr>
        <w:t xml:space="preserve"> </w:t>
      </w:r>
      <w:r>
        <w:rPr>
          <w:spacing w:val="-1"/>
        </w:rPr>
        <w:t>компоненттин</w:t>
      </w:r>
      <w:r>
        <w:rPr>
          <w:spacing w:val="38"/>
        </w:rPr>
        <w:t xml:space="preserve"> </w:t>
      </w:r>
      <w:r>
        <w:rPr>
          <w:spacing w:val="-1"/>
        </w:rPr>
        <w:t>предметтерин</w:t>
      </w:r>
      <w:r>
        <w:rPr>
          <w:spacing w:val="37"/>
        </w:rPr>
        <w:t xml:space="preserve"> </w:t>
      </w:r>
      <w:r>
        <w:rPr>
          <w:spacing w:val="-1"/>
        </w:rPr>
        <w:t>тере</w:t>
      </w:r>
      <w:r>
        <w:rPr>
          <w:spacing w:val="-1"/>
        </w:rPr>
        <w:t>ң</w:t>
      </w:r>
      <w:r>
        <w:rPr>
          <w:spacing w:val="-1"/>
        </w:rPr>
        <w:t>детип</w:t>
      </w:r>
      <w:r>
        <w:rPr>
          <w:spacing w:val="64"/>
        </w:rPr>
        <w:t xml:space="preserve"> </w:t>
      </w:r>
      <w:r>
        <w:rPr>
          <w:spacing w:val="-1"/>
        </w:rPr>
        <w:t>окутуу</w:t>
      </w:r>
      <w:r>
        <w:rPr>
          <w:spacing w:val="65"/>
        </w:rPr>
        <w:t xml:space="preserve"> </w:t>
      </w:r>
      <w:r>
        <w:rPr>
          <w:spacing w:val="-1"/>
        </w:rPr>
        <w:t>боюнча</w:t>
      </w:r>
      <w:r>
        <w:rPr>
          <w:spacing w:val="64"/>
        </w:rPr>
        <w:t xml:space="preserve"> </w:t>
      </w:r>
      <w:r>
        <w:rPr>
          <w:spacing w:val="-1"/>
        </w:rPr>
        <w:t>окуучулардын</w:t>
      </w:r>
      <w:r>
        <w:rPr>
          <w:spacing w:val="64"/>
        </w:rPr>
        <w:t xml:space="preserve"> </w:t>
      </w:r>
      <w:r>
        <w:rPr>
          <w:spacing w:val="-1"/>
        </w:rPr>
        <w:t>жана</w:t>
      </w:r>
      <w:r>
        <w:rPr>
          <w:spacing w:val="2"/>
        </w:rPr>
        <w:t xml:space="preserve"> </w:t>
      </w:r>
      <w:r>
        <w:rPr>
          <w:spacing w:val="-2"/>
        </w:rPr>
        <w:t>алардын</w:t>
      </w:r>
      <w:r>
        <w:rPr>
          <w:spacing w:val="65"/>
        </w:rPr>
        <w:t xml:space="preserve"> </w:t>
      </w:r>
      <w:r>
        <w:rPr>
          <w:spacing w:val="-1"/>
        </w:rPr>
        <w:t>ата-энелеринин</w:t>
      </w:r>
      <w:r>
        <w:rPr>
          <w:spacing w:val="45"/>
        </w:rPr>
        <w:t xml:space="preserve"> </w:t>
      </w:r>
      <w:r>
        <w:rPr>
          <w:spacing w:val="-1"/>
        </w:rPr>
        <w:t>(мыйзамдуу</w:t>
      </w:r>
      <w:r>
        <w:rPr>
          <w:spacing w:val="16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лд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н)</w:t>
      </w:r>
      <w:r>
        <w:rPr>
          <w:spacing w:val="18"/>
        </w:rPr>
        <w:t xml:space="preserve"> </w:t>
      </w:r>
      <w:r>
        <w:rPr>
          <w:spacing w:val="-1"/>
        </w:rPr>
        <w:t>социалдык</w:t>
      </w:r>
      <w:r>
        <w:rPr>
          <w:spacing w:val="16"/>
        </w:rPr>
        <w:t xml:space="preserve"> </w:t>
      </w:r>
      <w:r>
        <w:rPr>
          <w:spacing w:val="-1"/>
        </w:rPr>
        <w:t>буйрутмасын</w:t>
      </w:r>
      <w:r>
        <w:rPr>
          <w:spacing w:val="19"/>
        </w:rPr>
        <w:t xml:space="preserve"> </w:t>
      </w:r>
      <w:r>
        <w:rPr>
          <w:spacing w:val="-1"/>
        </w:rPr>
        <w:t>ишке</w:t>
      </w:r>
      <w:r>
        <w:rPr>
          <w:spacing w:val="16"/>
        </w:rPr>
        <w:t xml:space="preserve"> </w:t>
      </w:r>
      <w:r>
        <w:t>ашырат</w:t>
      </w:r>
      <w:r>
        <w:rPr>
          <w:spacing w:val="24"/>
        </w:rPr>
        <w:t xml:space="preserve"> </w:t>
      </w:r>
      <w:r>
        <w:rPr>
          <w:spacing w:val="-1"/>
        </w:rPr>
        <w:t>жана</w:t>
      </w:r>
      <w:r>
        <w:rPr>
          <w:spacing w:val="31"/>
        </w:rPr>
        <w:t xml:space="preserve"> </w:t>
      </w:r>
      <w:r>
        <w:rPr>
          <w:spacing w:val="-1"/>
        </w:rPr>
        <w:t>жалпы</w:t>
      </w:r>
      <w:r>
        <w:t xml:space="preserve"> </w:t>
      </w:r>
      <w:r>
        <w:rPr>
          <w:spacing w:val="-1"/>
        </w:rPr>
        <w:t>билим</w:t>
      </w:r>
      <w:r>
        <w:rPr>
          <w:spacing w:val="-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3"/>
        </w:rPr>
        <w:t xml:space="preserve"> </w:t>
      </w:r>
      <w:r>
        <w:rPr>
          <w:spacing w:val="-1"/>
        </w:rPr>
        <w:t>уюму</w:t>
      </w:r>
      <w:r>
        <w:rPr>
          <w:spacing w:val="-4"/>
        </w:rPr>
        <w:t xml:space="preserve"> </w:t>
      </w:r>
      <w:r>
        <w:rPr>
          <w:spacing w:val="-1"/>
        </w:rPr>
        <w:t>тарабынан</w:t>
      </w:r>
      <w:r>
        <w:t xml:space="preserve"> </w:t>
      </w:r>
      <w:r>
        <w:t>ө</w:t>
      </w:r>
      <w:r>
        <w:t>з</w:t>
      </w:r>
      <w:r>
        <w:rPr>
          <w:spacing w:val="-3"/>
        </w:rPr>
        <w:t xml:space="preserve"> </w:t>
      </w:r>
      <w:r>
        <w:rPr>
          <w:spacing w:val="-1"/>
        </w:rPr>
        <w:t>алдынча</w:t>
      </w:r>
      <w:r>
        <w:rPr>
          <w:spacing w:val="-3"/>
        </w:rPr>
        <w:t xml:space="preserve"> </w:t>
      </w:r>
      <w:r>
        <w:rPr>
          <w:spacing w:val="-1"/>
        </w:rPr>
        <w:t>иштели</w:t>
      </w:r>
      <w:r>
        <w:rPr>
          <w:spacing w:val="-1"/>
        </w:rPr>
        <w:t>п</w:t>
      </w:r>
      <w:r>
        <w:t xml:space="preserve"> </w:t>
      </w:r>
      <w:r>
        <w:rPr>
          <w:spacing w:val="-1"/>
        </w:rPr>
        <w:t>чыгат.</w:t>
      </w:r>
    </w:p>
    <w:p w:rsidR="00000000" w:rsidRDefault="00B71654">
      <w:pPr>
        <w:pStyle w:val="a3"/>
        <w:kinsoku w:val="0"/>
        <w:overflowPunct w:val="0"/>
        <w:ind w:right="480"/>
        <w:jc w:val="both"/>
        <w:rPr>
          <w:spacing w:val="-1"/>
        </w:rPr>
      </w:pPr>
      <w:r>
        <w:rPr>
          <w:spacing w:val="-1"/>
          <w:position w:val="1"/>
        </w:rPr>
        <w:t>Базисттик</w:t>
      </w:r>
      <w:r>
        <w:rPr>
          <w:spacing w:val="33"/>
          <w:position w:val="1"/>
        </w:rPr>
        <w:t xml:space="preserve"> </w:t>
      </w:r>
      <w:r>
        <w:rPr>
          <w:spacing w:val="-1"/>
        </w:rPr>
        <w:t>окуу</w:t>
      </w:r>
      <w:r>
        <w:rPr>
          <w:spacing w:val="30"/>
        </w:rPr>
        <w:t xml:space="preserve"> </w:t>
      </w:r>
      <w:r>
        <w:rPr>
          <w:spacing w:val="-1"/>
        </w:rPr>
        <w:t>планындагы</w:t>
      </w:r>
      <w:r>
        <w:rPr>
          <w:spacing w:val="32"/>
        </w:rPr>
        <w:t xml:space="preserve"> </w:t>
      </w:r>
      <w:r>
        <w:rPr>
          <w:spacing w:val="-1"/>
        </w:rPr>
        <w:t>предметтер</w:t>
      </w:r>
      <w:r>
        <w:rPr>
          <w:spacing w:val="32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1"/>
        </w:rPr>
        <w:t>ө</w:t>
      </w:r>
      <w:r>
        <w:rPr>
          <w:spacing w:val="-1"/>
        </w:rPr>
        <w:t>нк</w:t>
      </w:r>
      <w:r>
        <w:rPr>
          <w:spacing w:val="-1"/>
        </w:rPr>
        <w:t>ү</w:t>
      </w:r>
      <w:r>
        <w:rPr>
          <w:spacing w:val="30"/>
        </w:rPr>
        <w:t xml:space="preserve"> </w:t>
      </w:r>
      <w:r>
        <w:rPr>
          <w:spacing w:val="-1"/>
        </w:rPr>
        <w:t>билим</w:t>
      </w:r>
      <w:r>
        <w:rPr>
          <w:spacing w:val="32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35"/>
        </w:rPr>
        <w:t xml:space="preserve"> </w:t>
      </w:r>
      <w:r>
        <w:rPr>
          <w:spacing w:val="-1"/>
        </w:rPr>
        <w:t>тармактарына</w:t>
      </w:r>
      <w:r>
        <w:rPr>
          <w:spacing w:val="31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т:</w:t>
      </w:r>
      <w:r>
        <w:rPr>
          <w:spacing w:val="30"/>
        </w:rPr>
        <w:t xml:space="preserve"> </w:t>
      </w:r>
      <w:r>
        <w:rPr>
          <w:spacing w:val="-1"/>
        </w:rPr>
        <w:t>филологиялык,</w:t>
      </w:r>
      <w:r>
        <w:rPr>
          <w:spacing w:val="31"/>
        </w:rPr>
        <w:t xml:space="preserve"> </w:t>
      </w:r>
      <w:r>
        <w:rPr>
          <w:spacing w:val="-1"/>
        </w:rPr>
        <w:t>социалдык,</w:t>
      </w:r>
      <w:r>
        <w:rPr>
          <w:spacing w:val="31"/>
        </w:rPr>
        <w:t xml:space="preserve"> </w:t>
      </w:r>
      <w:r>
        <w:rPr>
          <w:spacing w:val="-1"/>
        </w:rPr>
        <w:t>математикалык,</w:t>
      </w:r>
      <w:r>
        <w:rPr>
          <w:spacing w:val="41"/>
        </w:rPr>
        <w:t xml:space="preserve"> </w:t>
      </w:r>
      <w:r>
        <w:rPr>
          <w:spacing w:val="-1"/>
        </w:rPr>
        <w:t>табигый-илимий, искусство</w:t>
      </w:r>
      <w:r>
        <w:t xml:space="preserve"> жана </w:t>
      </w:r>
      <w:r>
        <w:rPr>
          <w:spacing w:val="-1"/>
        </w:rPr>
        <w:t>технология,</w:t>
      </w:r>
      <w:r>
        <w:rPr>
          <w:spacing w:val="-3"/>
        </w:rPr>
        <w:t xml:space="preserve"> </w:t>
      </w:r>
      <w:r>
        <w:rPr>
          <w:spacing w:val="-1"/>
        </w:rPr>
        <w:t>ден</w:t>
      </w:r>
      <w:r>
        <w:t xml:space="preserve"> </w:t>
      </w:r>
      <w:r>
        <w:rPr>
          <w:spacing w:val="-2"/>
        </w:rPr>
        <w:t>соолук</w:t>
      </w:r>
      <w:r>
        <w:t xml:space="preserve"> </w:t>
      </w:r>
      <w:r>
        <w:rPr>
          <w:spacing w:val="-1"/>
        </w:rPr>
        <w:t>маданияты.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rPr>
          <w:spacing w:val="-1"/>
        </w:rPr>
        <w:t>«Кыргыз</w:t>
      </w:r>
      <w:r>
        <w:rPr>
          <w:spacing w:val="32"/>
        </w:rPr>
        <w:t xml:space="preserve"> </w:t>
      </w:r>
      <w:r>
        <w:rPr>
          <w:spacing w:val="-1"/>
        </w:rPr>
        <w:t>тили»,</w:t>
      </w:r>
      <w:r>
        <w:rPr>
          <w:spacing w:val="31"/>
        </w:rPr>
        <w:t xml:space="preserve"> </w:t>
      </w:r>
      <w:r>
        <w:rPr>
          <w:spacing w:val="-2"/>
        </w:rPr>
        <w:t>«Орус</w:t>
      </w:r>
      <w:r>
        <w:rPr>
          <w:spacing w:val="32"/>
        </w:rPr>
        <w:t xml:space="preserve"> </w:t>
      </w:r>
      <w:r>
        <w:t>тили»,</w:t>
      </w:r>
      <w:r>
        <w:rPr>
          <w:spacing w:val="31"/>
        </w:rPr>
        <w:t xml:space="preserve"> </w:t>
      </w:r>
      <w:r>
        <w:rPr>
          <w:spacing w:val="-1"/>
        </w:rPr>
        <w:t>«</w:t>
      </w:r>
      <w:r>
        <w:rPr>
          <w:spacing w:val="-1"/>
        </w:rPr>
        <w:t>Ө</w:t>
      </w:r>
      <w:r>
        <w:rPr>
          <w:spacing w:val="-1"/>
        </w:rPr>
        <w:t>збек</w:t>
      </w:r>
      <w:r>
        <w:rPr>
          <w:spacing w:val="33"/>
        </w:rPr>
        <w:t xml:space="preserve"> </w:t>
      </w:r>
      <w:r>
        <w:t>тили»</w:t>
      </w:r>
      <w:r>
        <w:rPr>
          <w:spacing w:val="32"/>
        </w:rPr>
        <w:t xml:space="preserve"> </w:t>
      </w:r>
      <w:r>
        <w:rPr>
          <w:spacing w:val="-1"/>
        </w:rPr>
        <w:t>жана</w:t>
      </w:r>
      <w:r>
        <w:rPr>
          <w:spacing w:val="32"/>
        </w:rPr>
        <w:t xml:space="preserve"> </w:t>
      </w:r>
      <w:r>
        <w:rPr>
          <w:spacing w:val="-1"/>
        </w:rPr>
        <w:t>«Тажик</w:t>
      </w:r>
      <w:r>
        <w:rPr>
          <w:spacing w:val="32"/>
        </w:rPr>
        <w:t xml:space="preserve"> </w:t>
      </w:r>
      <w:r>
        <w:rPr>
          <w:spacing w:val="-1"/>
        </w:rPr>
        <w:t>тили»</w:t>
      </w:r>
      <w:r>
        <w:rPr>
          <w:spacing w:val="23"/>
        </w:rPr>
        <w:t xml:space="preserve"> </w:t>
      </w:r>
      <w:r>
        <w:rPr>
          <w:spacing w:val="-1"/>
        </w:rPr>
        <w:t>пред</w:t>
      </w:r>
      <w:r>
        <w:rPr>
          <w:spacing w:val="-1"/>
        </w:rPr>
        <w:t>меттери</w:t>
      </w:r>
      <w:r>
        <w:rPr>
          <w:spacing w:val="11"/>
        </w:rPr>
        <w:t xml:space="preserve"> </w:t>
      </w:r>
      <w:r>
        <w:rPr>
          <w:spacing w:val="-1"/>
        </w:rPr>
        <w:t>эне</w:t>
      </w:r>
      <w:r>
        <w:rPr>
          <w:spacing w:val="8"/>
        </w:rPr>
        <w:t xml:space="preserve"> </w:t>
      </w:r>
      <w:r>
        <w:t>тили</w:t>
      </w:r>
      <w:r>
        <w:rPr>
          <w:spacing w:val="11"/>
        </w:rPr>
        <w:t xml:space="preserve"> </w:t>
      </w:r>
      <w:r>
        <w:rPr>
          <w:spacing w:val="-1"/>
        </w:rPr>
        <w:t>катары</w:t>
      </w:r>
      <w:r>
        <w:rPr>
          <w:spacing w:val="8"/>
        </w:rPr>
        <w:t xml:space="preserve"> </w:t>
      </w:r>
      <w:r>
        <w:t>1-класстан</w:t>
      </w:r>
      <w:r>
        <w:rPr>
          <w:spacing w:val="9"/>
        </w:rPr>
        <w:t xml:space="preserve"> </w:t>
      </w:r>
      <w:r>
        <w:rPr>
          <w:spacing w:val="-1"/>
        </w:rPr>
        <w:t>баштап,</w:t>
      </w:r>
      <w:r>
        <w:rPr>
          <w:spacing w:val="8"/>
        </w:rPr>
        <w:t xml:space="preserve"> </w:t>
      </w:r>
      <w:r>
        <w:rPr>
          <w:spacing w:val="-1"/>
        </w:rPr>
        <w:t>11-класска</w:t>
      </w:r>
      <w:r>
        <w:rPr>
          <w:spacing w:val="8"/>
        </w:rPr>
        <w:t xml:space="preserve"> </w:t>
      </w:r>
      <w:r>
        <w:rPr>
          <w:spacing w:val="-1"/>
        </w:rPr>
        <w:t>чейин</w:t>
      </w:r>
      <w:r>
        <w:rPr>
          <w:spacing w:val="37"/>
        </w:rPr>
        <w:t xml:space="preserve"> </w:t>
      </w:r>
      <w:r>
        <w:rPr>
          <w:spacing w:val="-1"/>
        </w:rPr>
        <w:t>окутулат.</w:t>
      </w:r>
      <w:r>
        <w:rPr>
          <w:spacing w:val="-3"/>
        </w:rPr>
        <w:t xml:space="preserve"> </w:t>
      </w:r>
      <w:r>
        <w:rPr>
          <w:spacing w:val="-1"/>
        </w:rPr>
        <w:t>Кыргыз,</w:t>
      </w:r>
      <w:r>
        <w:rPr>
          <w:spacing w:val="-7"/>
        </w:rPr>
        <w:t xml:space="preserve"> </w:t>
      </w:r>
      <w:r>
        <w:rPr>
          <w:spacing w:val="-2"/>
        </w:rPr>
        <w:t>орус,</w:t>
      </w:r>
      <w:r>
        <w:rPr>
          <w:spacing w:val="-4"/>
        </w:rPr>
        <w:t xml:space="preserve"> </w:t>
      </w:r>
      <w:r>
        <w:t>ө</w:t>
      </w:r>
      <w:r>
        <w:t>збек</w:t>
      </w:r>
      <w:r>
        <w:rPr>
          <w:spacing w:val="-5"/>
        </w:rPr>
        <w:t xml:space="preserve"> </w:t>
      </w:r>
      <w:r>
        <w:rPr>
          <w:spacing w:val="-1"/>
        </w:rPr>
        <w:t>жана</w:t>
      </w:r>
      <w:r>
        <w:rPr>
          <w:spacing w:val="-3"/>
        </w:rPr>
        <w:t xml:space="preserve"> </w:t>
      </w:r>
      <w:r>
        <w:rPr>
          <w:spacing w:val="-1"/>
        </w:rPr>
        <w:t>тажик</w:t>
      </w:r>
      <w:r>
        <w:rPr>
          <w:spacing w:val="-3"/>
        </w:rPr>
        <w:t xml:space="preserve"> </w:t>
      </w:r>
      <w:r>
        <w:rPr>
          <w:spacing w:val="-2"/>
        </w:rPr>
        <w:t>тилдеринде</w:t>
      </w:r>
      <w:r>
        <w:rPr>
          <w:spacing w:val="-6"/>
        </w:rPr>
        <w:t xml:space="preserve"> </w:t>
      </w:r>
      <w:r>
        <w:rPr>
          <w:spacing w:val="-1"/>
        </w:rPr>
        <w:t>окуткан</w:t>
      </w:r>
      <w:r>
        <w:rPr>
          <w:spacing w:val="-3"/>
        </w:rPr>
        <w:t xml:space="preserve"> </w:t>
      </w:r>
      <w:r>
        <w:rPr>
          <w:spacing w:val="-1"/>
        </w:rPr>
        <w:t>мектептерде</w:t>
      </w:r>
    </w:p>
    <w:p w:rsidR="00000000" w:rsidRDefault="00B71654">
      <w:pPr>
        <w:pStyle w:val="a3"/>
        <w:kinsoku w:val="0"/>
        <w:overflowPunct w:val="0"/>
        <w:ind w:right="477" w:firstLine="0"/>
        <w:jc w:val="both"/>
        <w:rPr>
          <w:spacing w:val="-1"/>
        </w:rPr>
      </w:pPr>
      <w:r>
        <w:rPr>
          <w:spacing w:val="-1"/>
        </w:rPr>
        <w:t>«Кыргыз</w:t>
      </w:r>
      <w:r>
        <w:rPr>
          <w:spacing w:val="6"/>
        </w:rPr>
        <w:t xml:space="preserve"> </w:t>
      </w:r>
      <w:r>
        <w:rPr>
          <w:spacing w:val="-1"/>
        </w:rPr>
        <w:t>тили»</w:t>
      </w:r>
      <w:r>
        <w:rPr>
          <w:spacing w:val="7"/>
        </w:rPr>
        <w:t xml:space="preserve"> </w:t>
      </w:r>
      <w:r>
        <w:rPr>
          <w:spacing w:val="-1"/>
        </w:rPr>
        <w:t>жана</w:t>
      </w:r>
      <w:r>
        <w:rPr>
          <w:spacing w:val="6"/>
        </w:rPr>
        <w:t xml:space="preserve"> </w:t>
      </w:r>
      <w:r>
        <w:rPr>
          <w:spacing w:val="-2"/>
        </w:rPr>
        <w:t>«Орус</w:t>
      </w:r>
      <w:r>
        <w:rPr>
          <w:spacing w:val="6"/>
        </w:rPr>
        <w:t xml:space="preserve"> </w:t>
      </w:r>
      <w:r>
        <w:t>тили»</w:t>
      </w:r>
      <w:r>
        <w:rPr>
          <w:spacing w:val="6"/>
        </w:rPr>
        <w:t xml:space="preserve"> </w:t>
      </w:r>
      <w:r>
        <w:rPr>
          <w:spacing w:val="-1"/>
        </w:rPr>
        <w:t>предметтерин</w:t>
      </w:r>
      <w:r>
        <w:rPr>
          <w:spacing w:val="5"/>
        </w:rPr>
        <w:t xml:space="preserve"> </w:t>
      </w:r>
      <w:r>
        <w:rPr>
          <w:spacing w:val="-1"/>
        </w:rPr>
        <w:t>экинчи</w:t>
      </w:r>
      <w:r>
        <w:rPr>
          <w:spacing w:val="7"/>
        </w:rPr>
        <w:t xml:space="preserve"> </w:t>
      </w:r>
      <w:r>
        <w:rPr>
          <w:spacing w:val="-2"/>
        </w:rPr>
        <w:t>тил</w:t>
      </w:r>
      <w:r>
        <w:rPr>
          <w:spacing w:val="5"/>
        </w:rPr>
        <w:t xml:space="preserve"> </w:t>
      </w:r>
      <w:r>
        <w:rPr>
          <w:spacing w:val="-1"/>
        </w:rPr>
        <w:t>катары</w:t>
      </w:r>
      <w:r>
        <w:rPr>
          <w:spacing w:val="9"/>
        </w:rPr>
        <w:t xml:space="preserve"> </w:t>
      </w:r>
      <w:r>
        <w:rPr>
          <w:spacing w:val="-1"/>
        </w:rPr>
        <w:t>окутуу</w:t>
      </w:r>
      <w:r>
        <w:rPr>
          <w:spacing w:val="35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34"/>
        </w:rPr>
        <w:t xml:space="preserve"> </w:t>
      </w:r>
      <w:r>
        <w:rPr>
          <w:spacing w:val="-1"/>
        </w:rPr>
        <w:t>аныкталган</w:t>
      </w:r>
      <w:r>
        <w:rPr>
          <w:spacing w:val="33"/>
        </w:rPr>
        <w:t xml:space="preserve"> </w:t>
      </w:r>
      <w:r>
        <w:rPr>
          <w:spacing w:val="-1"/>
        </w:rPr>
        <w:t>окуу</w:t>
      </w:r>
      <w:r>
        <w:rPr>
          <w:spacing w:val="31"/>
        </w:rPr>
        <w:t xml:space="preserve"> </w:t>
      </w:r>
      <w:r>
        <w:rPr>
          <w:spacing w:val="-1"/>
        </w:rPr>
        <w:t>сааттарынын</w:t>
      </w:r>
      <w:r>
        <w:rPr>
          <w:spacing w:val="33"/>
        </w:rPr>
        <w:t xml:space="preserve"> </w:t>
      </w:r>
      <w:r>
        <w:rPr>
          <w:spacing w:val="-1"/>
        </w:rPr>
        <w:t>саны</w:t>
      </w:r>
      <w:r>
        <w:rPr>
          <w:spacing w:val="33"/>
        </w:rPr>
        <w:t xml:space="preserve"> </w:t>
      </w:r>
      <w:r>
        <w:rPr>
          <w:spacing w:val="-1"/>
        </w:rPr>
        <w:t>конкретт</w:t>
      </w:r>
      <w:r>
        <w:rPr>
          <w:spacing w:val="-1"/>
        </w:rPr>
        <w:t>үү</w:t>
      </w:r>
      <w:r>
        <w:rPr>
          <w:spacing w:val="38"/>
        </w:rPr>
        <w:t xml:space="preserve"> </w:t>
      </w:r>
      <w:r>
        <w:rPr>
          <w:spacing w:val="-1"/>
        </w:rPr>
        <w:t>жалпы</w:t>
      </w:r>
      <w:r>
        <w:rPr>
          <w:spacing w:val="33"/>
        </w:rPr>
        <w:t xml:space="preserve"> </w:t>
      </w:r>
      <w:r>
        <w:rPr>
          <w:spacing w:val="-1"/>
        </w:rPr>
        <w:t>билим</w:t>
      </w:r>
      <w:r>
        <w:rPr>
          <w:spacing w:val="32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61"/>
        </w:rPr>
        <w:t xml:space="preserve"> </w:t>
      </w:r>
      <w:r>
        <w:rPr>
          <w:spacing w:val="-2"/>
        </w:rPr>
        <w:t>уюмунун</w:t>
      </w:r>
      <w:r>
        <w:rPr>
          <w:spacing w:val="1"/>
        </w:rPr>
        <w:t xml:space="preserve"> </w:t>
      </w:r>
      <w:r>
        <w:rPr>
          <w:spacing w:val="-1"/>
        </w:rPr>
        <w:t xml:space="preserve">окутуу </w:t>
      </w:r>
      <w:r>
        <w:t>тилине</w:t>
      </w:r>
      <w:r>
        <w:rPr>
          <w:spacing w:val="-3"/>
        </w:rPr>
        <w:t xml:space="preserve"> </w:t>
      </w:r>
      <w:r>
        <w:rPr>
          <w:spacing w:val="-1"/>
        </w:rPr>
        <w:t>байланыштуу</w:t>
      </w:r>
      <w:r>
        <w:rPr>
          <w:spacing w:val="-3"/>
        </w:rPr>
        <w:t xml:space="preserve"> </w:t>
      </w:r>
      <w:r>
        <w:rPr>
          <w:spacing w:val="-1"/>
        </w:rPr>
        <w:t>болот.</w:t>
      </w:r>
    </w:p>
    <w:p w:rsidR="00000000" w:rsidRDefault="00B71654">
      <w:pPr>
        <w:pStyle w:val="a3"/>
        <w:kinsoku w:val="0"/>
        <w:overflowPunct w:val="0"/>
        <w:spacing w:before="2"/>
        <w:ind w:right="474"/>
        <w:jc w:val="both"/>
        <w:rPr>
          <w:spacing w:val="-1"/>
        </w:rPr>
      </w:pPr>
      <w:r>
        <w:rPr>
          <w:spacing w:val="-1"/>
        </w:rPr>
        <w:t>Кыргыз</w:t>
      </w:r>
      <w:r>
        <w:rPr>
          <w:spacing w:val="61"/>
        </w:rPr>
        <w:t xml:space="preserve"> </w:t>
      </w:r>
      <w:r>
        <w:rPr>
          <w:spacing w:val="-1"/>
        </w:rPr>
        <w:t>тилинде</w:t>
      </w:r>
      <w:r>
        <w:rPr>
          <w:spacing w:val="61"/>
        </w:rPr>
        <w:t xml:space="preserve"> </w:t>
      </w:r>
      <w:r>
        <w:rPr>
          <w:spacing w:val="-2"/>
        </w:rPr>
        <w:t>окутуучу</w:t>
      </w:r>
      <w:r>
        <w:rPr>
          <w:spacing w:val="58"/>
        </w:rPr>
        <w:t xml:space="preserve"> </w:t>
      </w:r>
      <w:r>
        <w:t>мектептердин</w:t>
      </w:r>
      <w:r>
        <w:rPr>
          <w:spacing w:val="62"/>
        </w:rPr>
        <w:t xml:space="preserve"> </w:t>
      </w:r>
      <w:r>
        <w:rPr>
          <w:spacing w:val="-1"/>
        </w:rPr>
        <w:t>5-8-класстарында</w:t>
      </w:r>
      <w:r>
        <w:rPr>
          <w:spacing w:val="61"/>
        </w:rPr>
        <w:t xml:space="preserve"> </w:t>
      </w:r>
      <w:r>
        <w:rPr>
          <w:spacing w:val="-1"/>
        </w:rPr>
        <w:t>«Кыргыз</w:t>
      </w:r>
      <w:r>
        <w:rPr>
          <w:spacing w:val="37"/>
        </w:rPr>
        <w:t xml:space="preserve"> </w:t>
      </w:r>
      <w:r>
        <w:rPr>
          <w:spacing w:val="-1"/>
        </w:rPr>
        <w:t>адабияты»</w:t>
      </w:r>
      <w:r>
        <w:rPr>
          <w:spacing w:val="7"/>
        </w:rPr>
        <w:t xml:space="preserve"> </w:t>
      </w:r>
      <w:r>
        <w:rPr>
          <w:spacing w:val="-1"/>
        </w:rPr>
        <w:t>предметин</w:t>
      </w:r>
      <w:r>
        <w:rPr>
          <w:spacing w:val="9"/>
        </w:rPr>
        <w:t xml:space="preserve"> </w:t>
      </w:r>
      <w:r>
        <w:rPr>
          <w:spacing w:val="-1"/>
        </w:rPr>
        <w:t>окутууга</w:t>
      </w:r>
      <w:r>
        <w:rPr>
          <w:spacing w:val="11"/>
        </w:rPr>
        <w:t xml:space="preserve"> </w:t>
      </w:r>
      <w:r>
        <w:rPr>
          <w:spacing w:val="-1"/>
        </w:rPr>
        <w:t>жумасына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сааттан,</w:t>
      </w:r>
      <w:r>
        <w:rPr>
          <w:spacing w:val="10"/>
        </w:rPr>
        <w:t xml:space="preserve"> </w:t>
      </w:r>
      <w:r>
        <w:rPr>
          <w:spacing w:val="-1"/>
        </w:rPr>
        <w:t>9-11-класстарында</w:t>
      </w:r>
      <w:r>
        <w:rPr>
          <w:spacing w:val="59"/>
        </w:rPr>
        <w:t xml:space="preserve"> </w:t>
      </w:r>
      <w:r>
        <w:rPr>
          <w:spacing w:val="-1"/>
        </w:rPr>
        <w:t>жумасына</w:t>
      </w:r>
      <w:r>
        <w:rPr>
          <w:spacing w:val="1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сааттан</w:t>
      </w:r>
      <w: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  <w:r>
        <w:rPr>
          <w:spacing w:val="3"/>
        </w:rPr>
        <w:t xml:space="preserve"> </w:t>
      </w:r>
      <w:r>
        <w:rPr>
          <w:spacing w:val="-1"/>
        </w:rPr>
        <w:t>Орус,</w:t>
      </w:r>
      <w:r>
        <w:rPr>
          <w:spacing w:val="1"/>
        </w:rPr>
        <w:t xml:space="preserve"> </w:t>
      </w:r>
      <w:r>
        <w:t>ө</w:t>
      </w:r>
      <w:r>
        <w:t>збек</w:t>
      </w:r>
      <w:r>
        <w:rPr>
          <w:spacing w:val="3"/>
        </w:rPr>
        <w:t xml:space="preserve"> </w:t>
      </w:r>
      <w:r>
        <w:rPr>
          <w:spacing w:val="-1"/>
        </w:rPr>
        <w:t>жана</w:t>
      </w:r>
      <w:r>
        <w:rPr>
          <w:spacing w:val="1"/>
        </w:rPr>
        <w:t xml:space="preserve"> </w:t>
      </w:r>
      <w:r>
        <w:rPr>
          <w:spacing w:val="-1"/>
        </w:rPr>
        <w:t>тажик</w:t>
      </w:r>
      <w:r>
        <w:rPr>
          <w:spacing w:val="3"/>
        </w:rPr>
        <w:t xml:space="preserve"> </w:t>
      </w:r>
      <w:r>
        <w:rPr>
          <w:spacing w:val="-1"/>
        </w:rPr>
        <w:t>тилдеринде</w:t>
      </w:r>
      <w:r>
        <w:t xml:space="preserve"> </w:t>
      </w:r>
      <w:r>
        <w:rPr>
          <w:spacing w:val="-1"/>
        </w:rPr>
        <w:t>окуткан</w:t>
      </w:r>
      <w:r>
        <w:rPr>
          <w:spacing w:val="33"/>
        </w:rPr>
        <w:t xml:space="preserve"> </w:t>
      </w:r>
      <w:r>
        <w:rPr>
          <w:spacing w:val="-1"/>
        </w:rPr>
        <w:t>мек</w:t>
      </w:r>
      <w:r>
        <w:rPr>
          <w:spacing w:val="-1"/>
        </w:rPr>
        <w:t>тептердин</w:t>
      </w:r>
      <w:r>
        <w:rPr>
          <w:spacing w:val="28"/>
        </w:rPr>
        <w:t xml:space="preserve"> </w:t>
      </w:r>
      <w:r>
        <w:rPr>
          <w:spacing w:val="-1"/>
        </w:rPr>
        <w:t>5-11-класстарында</w:t>
      </w:r>
      <w:r>
        <w:rPr>
          <w:spacing w:val="28"/>
        </w:rPr>
        <w:t xml:space="preserve"> </w:t>
      </w:r>
      <w:r>
        <w:rPr>
          <w:spacing w:val="-1"/>
        </w:rPr>
        <w:t>«Кыргыз</w:t>
      </w:r>
      <w:r>
        <w:rPr>
          <w:spacing w:val="28"/>
        </w:rPr>
        <w:t xml:space="preserve"> </w:t>
      </w:r>
      <w:r>
        <w:rPr>
          <w:spacing w:val="-1"/>
        </w:rPr>
        <w:t>адабияты»</w:t>
      </w:r>
      <w:r>
        <w:rPr>
          <w:spacing w:val="26"/>
        </w:rPr>
        <w:t xml:space="preserve"> </w:t>
      </w:r>
      <w:r>
        <w:rPr>
          <w:spacing w:val="-1"/>
        </w:rPr>
        <w:t>предметин</w:t>
      </w:r>
      <w:r>
        <w:rPr>
          <w:spacing w:val="28"/>
        </w:rPr>
        <w:t xml:space="preserve"> </w:t>
      </w:r>
      <w:r>
        <w:rPr>
          <w:spacing w:val="-2"/>
        </w:rPr>
        <w:t>окутууга</w:t>
      </w:r>
      <w:r>
        <w:rPr>
          <w:spacing w:val="57"/>
        </w:rPr>
        <w:t xml:space="preserve"> </w:t>
      </w:r>
      <w:r>
        <w:rPr>
          <w:spacing w:val="-1"/>
        </w:rPr>
        <w:t>жумасына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сааттан</w:t>
      </w:r>
      <w:r>
        <w:rPr>
          <w:spacing w:val="-2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2"/>
        </w:rPr>
        <w:t>Орус</w:t>
      </w:r>
      <w:r>
        <w:rPr>
          <w:spacing w:val="10"/>
        </w:rPr>
        <w:t xml:space="preserve"> </w:t>
      </w:r>
      <w:r>
        <w:t>тилинде</w:t>
      </w:r>
      <w:r>
        <w:rPr>
          <w:spacing w:val="10"/>
        </w:rPr>
        <w:t xml:space="preserve"> </w:t>
      </w:r>
      <w:r>
        <w:rPr>
          <w:spacing w:val="-1"/>
        </w:rPr>
        <w:t>окуткан</w:t>
      </w:r>
      <w:r>
        <w:rPr>
          <w:spacing w:val="10"/>
        </w:rPr>
        <w:t xml:space="preserve"> </w:t>
      </w:r>
      <w:r>
        <w:rPr>
          <w:spacing w:val="-1"/>
        </w:rPr>
        <w:t>мектептердин</w:t>
      </w:r>
      <w:r>
        <w:rPr>
          <w:spacing w:val="10"/>
        </w:rPr>
        <w:t xml:space="preserve"> </w:t>
      </w:r>
      <w:r>
        <w:rPr>
          <w:spacing w:val="-1"/>
        </w:rPr>
        <w:t>5-9-класстарында</w:t>
      </w:r>
      <w:r>
        <w:rPr>
          <w:spacing w:val="10"/>
        </w:rPr>
        <w:t xml:space="preserve"> </w:t>
      </w:r>
      <w:r>
        <w:rPr>
          <w:spacing w:val="-2"/>
        </w:rPr>
        <w:t>«Орус</w:t>
      </w:r>
      <w:r>
        <w:rPr>
          <w:spacing w:val="47"/>
        </w:rPr>
        <w:t xml:space="preserve"> </w:t>
      </w:r>
      <w:r>
        <w:rPr>
          <w:spacing w:val="-1"/>
        </w:rPr>
        <w:t>адабияты»</w:t>
      </w:r>
      <w:r>
        <w:rPr>
          <w:spacing w:val="9"/>
        </w:rPr>
        <w:t xml:space="preserve"> </w:t>
      </w:r>
      <w:r>
        <w:rPr>
          <w:spacing w:val="-1"/>
        </w:rPr>
        <w:t>предметин</w:t>
      </w:r>
      <w:r>
        <w:rPr>
          <w:spacing w:val="9"/>
        </w:rPr>
        <w:t xml:space="preserve"> </w:t>
      </w:r>
      <w:r>
        <w:rPr>
          <w:spacing w:val="-2"/>
        </w:rPr>
        <w:t>окутууга</w:t>
      </w:r>
      <w:r>
        <w:rPr>
          <w:spacing w:val="11"/>
        </w:rPr>
        <w:t xml:space="preserve"> </w:t>
      </w:r>
      <w:r>
        <w:rPr>
          <w:spacing w:val="-1"/>
        </w:rPr>
        <w:t>жумасына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сааттан,</w:t>
      </w:r>
      <w:r>
        <w:rPr>
          <w:spacing w:val="8"/>
        </w:rPr>
        <w:t xml:space="preserve"> </w:t>
      </w:r>
      <w:r>
        <w:rPr>
          <w:spacing w:val="-1"/>
        </w:rPr>
        <w:t>10-11-класстарына</w:t>
      </w:r>
      <w:r>
        <w:rPr>
          <w:spacing w:val="53"/>
        </w:rPr>
        <w:t xml:space="preserve"> </w:t>
      </w:r>
      <w:r>
        <w:rPr>
          <w:spacing w:val="-1"/>
        </w:rPr>
        <w:t>жумасына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сааттан</w:t>
      </w:r>
      <w:r>
        <w:rPr>
          <w:spacing w:val="5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  <w:r>
        <w:rPr>
          <w:spacing w:val="10"/>
        </w:rPr>
        <w:t xml:space="preserve"> </w:t>
      </w:r>
      <w:r>
        <w:rPr>
          <w:spacing w:val="-1"/>
        </w:rPr>
        <w:t>Кыргыз</w:t>
      </w:r>
      <w:r>
        <w:rPr>
          <w:spacing w:val="3"/>
        </w:rPr>
        <w:t xml:space="preserve"> </w:t>
      </w:r>
      <w:r>
        <w:t>ти</w:t>
      </w:r>
      <w:r>
        <w:t>линде</w:t>
      </w:r>
      <w:r>
        <w:rPr>
          <w:spacing w:val="4"/>
        </w:rPr>
        <w:t xml:space="preserve"> </w:t>
      </w:r>
      <w:r>
        <w:rPr>
          <w:spacing w:val="-1"/>
        </w:rPr>
        <w:t>окуткан</w:t>
      </w:r>
      <w:r>
        <w:rPr>
          <w:spacing w:val="7"/>
        </w:rPr>
        <w:t xml:space="preserve"> </w:t>
      </w:r>
      <w:r>
        <w:rPr>
          <w:spacing w:val="-1"/>
        </w:rPr>
        <w:t>мектептердин</w:t>
      </w:r>
      <w:r>
        <w:rPr>
          <w:spacing w:val="7"/>
        </w:rPr>
        <w:t xml:space="preserve"> </w:t>
      </w:r>
      <w:r>
        <w:t>5,</w:t>
      </w:r>
      <w:r>
        <w:rPr>
          <w:spacing w:val="5"/>
        </w:rPr>
        <w:t xml:space="preserve"> </w:t>
      </w:r>
      <w:r>
        <w:t>6,</w:t>
      </w:r>
      <w:r>
        <w:rPr>
          <w:spacing w:val="29"/>
        </w:rPr>
        <w:t xml:space="preserve"> </w:t>
      </w:r>
      <w:r>
        <w:rPr>
          <w:spacing w:val="-1"/>
        </w:rPr>
        <w:t>8-класстарында</w:t>
      </w:r>
      <w:r>
        <w:rPr>
          <w:spacing w:val="4"/>
        </w:rPr>
        <w:t xml:space="preserve"> </w:t>
      </w:r>
      <w:r>
        <w:rPr>
          <w:spacing w:val="-2"/>
        </w:rPr>
        <w:t>«Орус</w:t>
      </w:r>
      <w:r>
        <w:rPr>
          <w:spacing w:val="6"/>
        </w:rPr>
        <w:t xml:space="preserve"> </w:t>
      </w:r>
      <w:r>
        <w:rPr>
          <w:spacing w:val="-1"/>
        </w:rPr>
        <w:t>адабияты»</w:t>
      </w:r>
      <w:r>
        <w:rPr>
          <w:spacing w:val="3"/>
        </w:rPr>
        <w:t xml:space="preserve"> </w:t>
      </w:r>
      <w:r>
        <w:rPr>
          <w:spacing w:val="-1"/>
        </w:rPr>
        <w:t>предметин</w:t>
      </w:r>
      <w:r>
        <w:rPr>
          <w:spacing w:val="5"/>
        </w:rPr>
        <w:t xml:space="preserve"> </w:t>
      </w:r>
      <w:r>
        <w:rPr>
          <w:spacing w:val="-2"/>
        </w:rPr>
        <w:t>окутууга</w:t>
      </w:r>
      <w:r>
        <w:rPr>
          <w:spacing w:val="6"/>
        </w:rPr>
        <w:t xml:space="preserve"> </w:t>
      </w:r>
      <w:r>
        <w:rPr>
          <w:spacing w:val="-1"/>
        </w:rPr>
        <w:t>жумасына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сааттан,</w:t>
      </w:r>
      <w:r>
        <w:rPr>
          <w:spacing w:val="63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rPr>
          <w:spacing w:val="-1"/>
        </w:rPr>
        <w:t>9-11-класстарына</w:t>
      </w:r>
      <w:r>
        <w:rPr>
          <w:spacing w:val="-13"/>
        </w:rPr>
        <w:t xml:space="preserve"> </w:t>
      </w:r>
      <w:r>
        <w:rPr>
          <w:spacing w:val="-1"/>
        </w:rPr>
        <w:t>жумасына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1"/>
        </w:rPr>
        <w:t>сааттан</w:t>
      </w:r>
      <w:r>
        <w:rPr>
          <w:spacing w:val="-12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  <w:r>
        <w:rPr>
          <w:spacing w:val="-6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збек/тажик</w:t>
      </w:r>
      <w:r>
        <w:rPr>
          <w:spacing w:val="-10"/>
        </w:rPr>
        <w:t xml:space="preserve"> </w:t>
      </w:r>
      <w:r>
        <w:rPr>
          <w:spacing w:val="-2"/>
        </w:rPr>
        <w:t>тилдеринде</w:t>
      </w:r>
      <w:r>
        <w:rPr>
          <w:spacing w:val="49"/>
        </w:rPr>
        <w:t xml:space="preserve"> </w:t>
      </w:r>
      <w:r>
        <w:rPr>
          <w:spacing w:val="-1"/>
        </w:rPr>
        <w:t>окуткан</w:t>
      </w:r>
      <w:r>
        <w:rPr>
          <w:spacing w:val="45"/>
        </w:rPr>
        <w:t xml:space="preserve"> </w:t>
      </w:r>
      <w:r>
        <w:rPr>
          <w:spacing w:val="-1"/>
        </w:rPr>
        <w:t>мектептердин</w:t>
      </w:r>
      <w:r>
        <w:rPr>
          <w:spacing w:val="45"/>
        </w:rPr>
        <w:t xml:space="preserve"> </w:t>
      </w:r>
      <w:r>
        <w:rPr>
          <w:spacing w:val="-1"/>
        </w:rPr>
        <w:t>5-11-класстарында</w:t>
      </w:r>
      <w:r>
        <w:rPr>
          <w:spacing w:val="45"/>
        </w:rPr>
        <w:t xml:space="preserve"> </w:t>
      </w:r>
      <w:r>
        <w:rPr>
          <w:spacing w:val="-2"/>
        </w:rPr>
        <w:t>«Орус</w:t>
      </w:r>
      <w:r>
        <w:rPr>
          <w:spacing w:val="44"/>
        </w:rPr>
        <w:t xml:space="preserve"> </w:t>
      </w:r>
      <w:r>
        <w:rPr>
          <w:spacing w:val="-1"/>
        </w:rPr>
        <w:t>адабияты»</w:t>
      </w:r>
      <w:r>
        <w:rPr>
          <w:spacing w:val="43"/>
        </w:rPr>
        <w:t xml:space="preserve"> </w:t>
      </w:r>
      <w:r>
        <w:rPr>
          <w:spacing w:val="-1"/>
        </w:rPr>
        <w:t>предметин</w:t>
      </w:r>
      <w:r>
        <w:rPr>
          <w:spacing w:val="55"/>
        </w:rPr>
        <w:t xml:space="preserve"> </w:t>
      </w:r>
      <w:r>
        <w:rPr>
          <w:spacing w:val="-2"/>
        </w:rPr>
        <w:t>окутууга</w:t>
      </w:r>
      <w:r>
        <w:t xml:space="preserve"> </w:t>
      </w:r>
      <w:r>
        <w:rPr>
          <w:spacing w:val="-1"/>
        </w:rPr>
        <w:t>жумасын</w:t>
      </w:r>
      <w:r>
        <w:rPr>
          <w:spacing w:val="-1"/>
        </w:rPr>
        <w:t>а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сааттан</w:t>
      </w:r>
      <w: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  <w:sectPr w:rsidR="00000000">
          <w:pgSz w:w="11920" w:h="16850"/>
          <w:pgMar w:top="1140" w:right="600" w:bottom="1360" w:left="1080" w:header="0" w:footer="1171" w:gutter="0"/>
          <w:cols w:space="720"/>
          <w:noEndnote/>
        </w:sectPr>
      </w:pPr>
    </w:p>
    <w:p w:rsidR="00000000" w:rsidRDefault="00B71654">
      <w:pPr>
        <w:pStyle w:val="a3"/>
        <w:tabs>
          <w:tab w:val="left" w:pos="3044"/>
          <w:tab w:val="left" w:pos="4705"/>
          <w:tab w:val="left" w:pos="5932"/>
          <w:tab w:val="left" w:pos="7880"/>
        </w:tabs>
        <w:kinsoku w:val="0"/>
        <w:overflowPunct w:val="0"/>
        <w:spacing w:before="41"/>
        <w:ind w:left="1245" w:firstLine="0"/>
        <w:rPr>
          <w:spacing w:val="-1"/>
        </w:rPr>
      </w:pPr>
      <w:r>
        <w:rPr>
          <w:spacing w:val="-1"/>
        </w:rPr>
        <w:lastRenderedPageBreak/>
        <w:t>Ө</w:t>
      </w:r>
      <w:r>
        <w:rPr>
          <w:spacing w:val="-1"/>
        </w:rPr>
        <w:t>збек/тажик</w:t>
      </w:r>
      <w:r>
        <w:rPr>
          <w:spacing w:val="-1"/>
        </w:rPr>
        <w:tab/>
        <w:t>тилдеринде</w:t>
      </w:r>
      <w:r>
        <w:rPr>
          <w:spacing w:val="-1"/>
        </w:rPr>
        <w:tab/>
        <w:t>окуткан</w:t>
      </w:r>
      <w:r>
        <w:rPr>
          <w:spacing w:val="-1"/>
        </w:rPr>
        <w:tab/>
      </w:r>
      <w:r>
        <w:t>мектептердин</w:t>
      </w:r>
      <w:r>
        <w:tab/>
      </w:r>
      <w:r>
        <w:rPr>
          <w:spacing w:val="-1"/>
        </w:rPr>
        <w:t>5-класстарында</w:t>
      </w:r>
    </w:p>
    <w:p w:rsidR="00000000" w:rsidRDefault="00B71654">
      <w:pPr>
        <w:pStyle w:val="a3"/>
        <w:kinsoku w:val="0"/>
        <w:overflowPunct w:val="0"/>
        <w:spacing w:before="2"/>
        <w:ind w:right="481" w:firstLine="0"/>
        <w:jc w:val="both"/>
        <w:rPr>
          <w:spacing w:val="-1"/>
        </w:rPr>
      </w:pPr>
      <w:r>
        <w:rPr>
          <w:spacing w:val="-1"/>
        </w:rPr>
        <w:t>«</w:t>
      </w:r>
      <w:r>
        <w:rPr>
          <w:spacing w:val="-1"/>
        </w:rPr>
        <w:t>Ө</w:t>
      </w:r>
      <w:r>
        <w:rPr>
          <w:spacing w:val="-1"/>
        </w:rPr>
        <w:t>збек/Тажик</w:t>
      </w:r>
      <w:r>
        <w:rPr>
          <w:spacing w:val="35"/>
        </w:rPr>
        <w:t xml:space="preserve"> </w:t>
      </w:r>
      <w:r>
        <w:rPr>
          <w:spacing w:val="-1"/>
        </w:rPr>
        <w:t>адабияты»</w:t>
      </w:r>
      <w:r>
        <w:rPr>
          <w:spacing w:val="34"/>
        </w:rPr>
        <w:t xml:space="preserve"> </w:t>
      </w:r>
      <w:r>
        <w:rPr>
          <w:spacing w:val="-1"/>
        </w:rPr>
        <w:t>предметтерин</w:t>
      </w:r>
      <w:r>
        <w:rPr>
          <w:spacing w:val="35"/>
        </w:rPr>
        <w:t xml:space="preserve"> </w:t>
      </w:r>
      <w:r>
        <w:rPr>
          <w:spacing w:val="-2"/>
        </w:rPr>
        <w:t>окутууга</w:t>
      </w:r>
      <w:r>
        <w:rPr>
          <w:spacing w:val="35"/>
        </w:rPr>
        <w:t xml:space="preserve"> </w:t>
      </w:r>
      <w:r>
        <w:rPr>
          <w:spacing w:val="-1"/>
        </w:rPr>
        <w:t>жумасына</w:t>
      </w:r>
      <w:r>
        <w:rPr>
          <w:spacing w:val="32"/>
        </w:rPr>
        <w:t xml:space="preserve"> </w:t>
      </w:r>
      <w:r>
        <w:t>2</w:t>
      </w:r>
      <w:r>
        <w:rPr>
          <w:spacing w:val="35"/>
        </w:rPr>
        <w:t xml:space="preserve"> </w:t>
      </w:r>
      <w:r>
        <w:rPr>
          <w:spacing w:val="-1"/>
        </w:rPr>
        <w:t>сааттан,</w:t>
      </w:r>
      <w:r>
        <w:rPr>
          <w:spacing w:val="51"/>
        </w:rPr>
        <w:t xml:space="preserve"> </w:t>
      </w:r>
      <w:r>
        <w:rPr>
          <w:spacing w:val="-1"/>
        </w:rPr>
        <w:t>6-11-класстарына</w:t>
      </w:r>
      <w:r>
        <w:rPr>
          <w:spacing w:val="69"/>
        </w:rPr>
        <w:t xml:space="preserve"> </w:t>
      </w:r>
      <w:r>
        <w:rPr>
          <w:spacing w:val="-1"/>
        </w:rPr>
        <w:t>жумасына</w:t>
      </w:r>
      <w:r>
        <w:t xml:space="preserve"> 1 </w:t>
      </w:r>
      <w:r>
        <w:rPr>
          <w:spacing w:val="-1"/>
        </w:rPr>
        <w:t>сааттан</w:t>
      </w:r>
      <w:r>
        <w:rPr>
          <w:spacing w:val="-3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t>Чет</w:t>
      </w:r>
      <w:r>
        <w:rPr>
          <w:spacing w:val="25"/>
        </w:rPr>
        <w:t xml:space="preserve"> </w:t>
      </w:r>
      <w:r>
        <w:t>тили</w:t>
      </w:r>
      <w:r>
        <w:rPr>
          <w:spacing w:val="26"/>
        </w:rPr>
        <w:t xml:space="preserve"> </w:t>
      </w:r>
      <w:r>
        <w:rPr>
          <w:spacing w:val="-1"/>
        </w:rPr>
        <w:t>3-класстан</w:t>
      </w:r>
      <w:r>
        <w:rPr>
          <w:spacing w:val="26"/>
        </w:rPr>
        <w:t xml:space="preserve"> </w:t>
      </w:r>
      <w:r>
        <w:rPr>
          <w:spacing w:val="-1"/>
        </w:rPr>
        <w:t>баштап</w:t>
      </w:r>
      <w:r>
        <w:rPr>
          <w:spacing w:val="26"/>
        </w:rPr>
        <w:t xml:space="preserve"> </w:t>
      </w:r>
      <w:r>
        <w:rPr>
          <w:spacing w:val="-1"/>
        </w:rPr>
        <w:t>11-класска</w:t>
      </w:r>
      <w:r>
        <w:rPr>
          <w:spacing w:val="25"/>
        </w:rPr>
        <w:t xml:space="preserve"> </w:t>
      </w:r>
      <w:r>
        <w:rPr>
          <w:spacing w:val="-1"/>
        </w:rPr>
        <w:t>ч</w:t>
      </w:r>
      <w:r>
        <w:rPr>
          <w:spacing w:val="-1"/>
        </w:rPr>
        <w:t>ейин</w:t>
      </w:r>
      <w:r>
        <w:rPr>
          <w:spacing w:val="26"/>
        </w:rPr>
        <w:t xml:space="preserve"> </w:t>
      </w:r>
      <w:r>
        <w:rPr>
          <w:spacing w:val="-2"/>
        </w:rPr>
        <w:t>окутулат.</w:t>
      </w:r>
      <w:r>
        <w:rPr>
          <w:spacing w:val="27"/>
        </w:rPr>
        <w:t xml:space="preserve"> </w:t>
      </w:r>
      <w:r>
        <w:rPr>
          <w:spacing w:val="-1"/>
        </w:rPr>
        <w:t>Кыргыз/орус</w:t>
      </w:r>
      <w:r>
        <w:rPr>
          <w:spacing w:val="61"/>
        </w:rPr>
        <w:t xml:space="preserve"> </w:t>
      </w:r>
      <w:r>
        <w:rPr>
          <w:spacing w:val="-1"/>
        </w:rPr>
        <w:t>тилдеринде</w:t>
      </w:r>
      <w:r>
        <w:rPr>
          <w:spacing w:val="23"/>
        </w:rPr>
        <w:t xml:space="preserve"> </w:t>
      </w:r>
      <w:r>
        <w:rPr>
          <w:spacing w:val="-1"/>
        </w:rPr>
        <w:t>окуткан</w:t>
      </w:r>
      <w:r>
        <w:rPr>
          <w:spacing w:val="23"/>
        </w:rPr>
        <w:t xml:space="preserve"> </w:t>
      </w:r>
      <w:r>
        <w:rPr>
          <w:spacing w:val="-1"/>
        </w:rPr>
        <w:t>мектептердин</w:t>
      </w:r>
      <w:r>
        <w:rPr>
          <w:spacing w:val="23"/>
        </w:rPr>
        <w:t xml:space="preserve"> </w:t>
      </w:r>
      <w:r>
        <w:t>3-4,</w:t>
      </w:r>
      <w:r>
        <w:rPr>
          <w:spacing w:val="22"/>
        </w:rPr>
        <w:t xml:space="preserve"> </w:t>
      </w:r>
      <w:r>
        <w:rPr>
          <w:spacing w:val="-1"/>
        </w:rPr>
        <w:t>7-11-класстары</w:t>
      </w:r>
      <w:r>
        <w:rPr>
          <w:spacing w:val="21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3"/>
        </w:rPr>
        <w:t xml:space="preserve"> </w:t>
      </w:r>
      <w:r>
        <w:rPr>
          <w:spacing w:val="-1"/>
        </w:rPr>
        <w:t>чет</w:t>
      </w:r>
      <w:r>
        <w:rPr>
          <w:spacing w:val="22"/>
        </w:rPr>
        <w:t xml:space="preserve"> </w:t>
      </w:r>
      <w:r>
        <w:rPr>
          <w:spacing w:val="-1"/>
        </w:rPr>
        <w:t>тилди</w:t>
      </w:r>
      <w:r>
        <w:rPr>
          <w:spacing w:val="35"/>
        </w:rPr>
        <w:t xml:space="preserve"> </w:t>
      </w:r>
      <w:r>
        <w:rPr>
          <w:spacing w:val="-2"/>
        </w:rPr>
        <w:t>окутууга</w:t>
      </w:r>
      <w:r>
        <w:rPr>
          <w:spacing w:val="1"/>
        </w:rPr>
        <w:t xml:space="preserve"> </w:t>
      </w:r>
      <w:r>
        <w:rPr>
          <w:spacing w:val="-1"/>
        </w:rPr>
        <w:t>жумасына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сааттан,</w:t>
      </w:r>
      <w:r>
        <w:rPr>
          <w:spacing w:val="68"/>
        </w:rPr>
        <w:t xml:space="preserve"> </w:t>
      </w:r>
      <w:r>
        <w:rPr>
          <w:spacing w:val="-1"/>
        </w:rPr>
        <w:t>5-6-класстарына</w:t>
      </w:r>
      <w:r>
        <w:rPr>
          <w:spacing w:val="1"/>
        </w:rPr>
        <w:t xml:space="preserve"> </w:t>
      </w:r>
      <w:r>
        <w:rPr>
          <w:spacing w:val="-1"/>
        </w:rPr>
        <w:t>жумасына</w:t>
      </w:r>
      <w:r>
        <w:rPr>
          <w:spacing w:val="1"/>
        </w:rPr>
        <w:t xml:space="preserve"> </w:t>
      </w:r>
      <w:r>
        <w:t>3</w:t>
      </w:r>
      <w:r>
        <w:rPr>
          <w:spacing w:val="69"/>
        </w:rPr>
        <w:t xml:space="preserve"> </w:t>
      </w:r>
      <w:r>
        <w:rPr>
          <w:spacing w:val="-1"/>
        </w:rPr>
        <w:t>сааттан</w:t>
      </w:r>
      <w:r>
        <w:rPr>
          <w:spacing w:val="57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  <w:r>
        <w:rPr>
          <w:spacing w:val="65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збек/тажик</w:t>
      </w:r>
      <w:r>
        <w:rPr>
          <w:spacing w:val="66"/>
        </w:rPr>
        <w:t xml:space="preserve"> </w:t>
      </w:r>
      <w:r>
        <w:rPr>
          <w:spacing w:val="-1"/>
        </w:rPr>
        <w:t>тилдеринде</w:t>
      </w:r>
      <w:r>
        <w:rPr>
          <w:spacing w:val="64"/>
        </w:rPr>
        <w:t xml:space="preserve"> </w:t>
      </w:r>
      <w:r>
        <w:rPr>
          <w:spacing w:val="-1"/>
        </w:rPr>
        <w:t>окуткан</w:t>
      </w:r>
      <w:r>
        <w:rPr>
          <w:spacing w:val="67"/>
        </w:rPr>
        <w:t xml:space="preserve"> </w:t>
      </w:r>
      <w:r>
        <w:rPr>
          <w:spacing w:val="-1"/>
        </w:rPr>
        <w:t>мектептердин</w:t>
      </w:r>
      <w:r>
        <w:rPr>
          <w:spacing w:val="67"/>
        </w:rPr>
        <w:t xml:space="preserve"> </w:t>
      </w:r>
      <w:r>
        <w:rPr>
          <w:spacing w:val="-1"/>
        </w:rPr>
        <w:t>3-7-класстары</w:t>
      </w:r>
      <w:r>
        <w:rPr>
          <w:spacing w:val="45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17"/>
        </w:rPr>
        <w:t xml:space="preserve"> </w:t>
      </w:r>
      <w:r>
        <w:t>чет</w:t>
      </w:r>
      <w:r>
        <w:rPr>
          <w:spacing w:val="18"/>
        </w:rPr>
        <w:t xml:space="preserve"> </w:t>
      </w:r>
      <w:r>
        <w:rPr>
          <w:spacing w:val="-2"/>
        </w:rPr>
        <w:t>тилди</w:t>
      </w:r>
      <w:r>
        <w:rPr>
          <w:spacing w:val="16"/>
        </w:rPr>
        <w:t xml:space="preserve"> </w:t>
      </w:r>
      <w:r>
        <w:rPr>
          <w:spacing w:val="-1"/>
        </w:rPr>
        <w:t>окутууга</w:t>
      </w:r>
      <w:r>
        <w:rPr>
          <w:spacing w:val="18"/>
        </w:rPr>
        <w:t xml:space="preserve"> </w:t>
      </w:r>
      <w:r>
        <w:rPr>
          <w:spacing w:val="-1"/>
        </w:rPr>
        <w:t>жумасы</w:t>
      </w:r>
      <w:r>
        <w:rPr>
          <w:spacing w:val="-1"/>
        </w:rPr>
        <w:t>на</w:t>
      </w:r>
      <w:r>
        <w:rPr>
          <w:spacing w:val="16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сааттан,</w:t>
      </w:r>
      <w:r>
        <w:rPr>
          <w:spacing w:val="16"/>
        </w:rPr>
        <w:t xml:space="preserve"> </w:t>
      </w:r>
      <w:r>
        <w:rPr>
          <w:spacing w:val="-1"/>
        </w:rPr>
        <w:t>8-11-класстарына</w:t>
      </w:r>
      <w:r>
        <w:rPr>
          <w:spacing w:val="16"/>
        </w:rPr>
        <w:t xml:space="preserve"> </w:t>
      </w:r>
      <w:r>
        <w:rPr>
          <w:spacing w:val="-1"/>
        </w:rPr>
        <w:t>жумасына</w:t>
      </w:r>
    </w:p>
    <w:p w:rsidR="00000000" w:rsidRDefault="00B71654">
      <w:pPr>
        <w:pStyle w:val="a3"/>
        <w:numPr>
          <w:ilvl w:val="0"/>
          <w:numId w:val="7"/>
        </w:numPr>
        <w:tabs>
          <w:tab w:val="left" w:pos="981"/>
        </w:tabs>
        <w:kinsoku w:val="0"/>
        <w:overflowPunct w:val="0"/>
        <w:ind w:right="478" w:firstLine="0"/>
        <w:jc w:val="both"/>
        <w:rPr>
          <w:spacing w:val="-1"/>
        </w:rPr>
      </w:pPr>
      <w:r>
        <w:rPr>
          <w:spacing w:val="-1"/>
        </w:rPr>
        <w:t>сааттан</w:t>
      </w:r>
      <w:r>
        <w:rPr>
          <w:spacing w:val="21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нг</w:t>
      </w:r>
      <w:r>
        <w:rPr>
          <w:spacing w:val="-2"/>
        </w:rPr>
        <w:t>ө</w:t>
      </w:r>
      <w:r>
        <w:rPr>
          <w:spacing w:val="-2"/>
        </w:rPr>
        <w:t>н.</w:t>
      </w:r>
      <w:r>
        <w:rPr>
          <w:spacing w:val="20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збек/тажик</w:t>
      </w:r>
      <w:r>
        <w:rPr>
          <w:spacing w:val="20"/>
        </w:rPr>
        <w:t xml:space="preserve"> </w:t>
      </w:r>
      <w:r>
        <w:rPr>
          <w:spacing w:val="-1"/>
        </w:rPr>
        <w:t>тилдеринде</w:t>
      </w:r>
      <w:r>
        <w:rPr>
          <w:spacing w:val="18"/>
        </w:rPr>
        <w:t xml:space="preserve"> </w:t>
      </w:r>
      <w:r>
        <w:rPr>
          <w:spacing w:val="-1"/>
        </w:rPr>
        <w:t>окуткан</w:t>
      </w:r>
      <w:r>
        <w:rPr>
          <w:spacing w:val="18"/>
        </w:rPr>
        <w:t xml:space="preserve"> </w:t>
      </w:r>
      <w:r>
        <w:rPr>
          <w:spacing w:val="-1"/>
        </w:rPr>
        <w:t>мектептерде</w:t>
      </w:r>
      <w:r>
        <w:rPr>
          <w:spacing w:val="20"/>
        </w:rPr>
        <w:t xml:space="preserve"> </w:t>
      </w:r>
      <w:r>
        <w:rPr>
          <w:spacing w:val="-1"/>
        </w:rPr>
        <w:t>чет</w:t>
      </w:r>
      <w:r>
        <w:rPr>
          <w:spacing w:val="67"/>
        </w:rPr>
        <w:t xml:space="preserve"> </w:t>
      </w:r>
      <w:r>
        <w:t>тилин</w:t>
      </w:r>
      <w:r>
        <w:rPr>
          <w:spacing w:val="45"/>
        </w:rPr>
        <w:t xml:space="preserve"> </w:t>
      </w:r>
      <w:r>
        <w:rPr>
          <w:spacing w:val="-1"/>
        </w:rPr>
        <w:t>окутуу</w:t>
      </w:r>
      <w:r>
        <w:rPr>
          <w:spacing w:val="42"/>
        </w:rPr>
        <w:t xml:space="preserve"> </w:t>
      </w:r>
      <w:r>
        <w:rPr>
          <w:spacing w:val="-1"/>
        </w:rPr>
        <w:t>ата-энелердин,</w:t>
      </w:r>
      <w:r>
        <w:rPr>
          <w:spacing w:val="43"/>
        </w:rPr>
        <w:t xml:space="preserve"> </w:t>
      </w:r>
      <w:r>
        <w:rPr>
          <w:spacing w:val="-1"/>
        </w:rPr>
        <w:t>дем</w:t>
      </w:r>
      <w:r>
        <w:rPr>
          <w:spacing w:val="-1"/>
        </w:rPr>
        <w:t>өө</w:t>
      </w:r>
      <w:r>
        <w:rPr>
          <w:spacing w:val="-1"/>
        </w:rPr>
        <w:t>рч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рд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44"/>
        </w:rPr>
        <w:t xml:space="preserve"> </w:t>
      </w:r>
      <w:r>
        <w:rPr>
          <w:spacing w:val="-1"/>
        </w:rPr>
        <w:t>жана</w:t>
      </w:r>
      <w:r>
        <w:rPr>
          <w:spacing w:val="43"/>
        </w:rPr>
        <w:t xml:space="preserve"> </w:t>
      </w:r>
      <w:r>
        <w:rPr>
          <w:spacing w:val="-1"/>
        </w:rPr>
        <w:t>жергиликт</w:t>
      </w:r>
      <w:r>
        <w:rPr>
          <w:spacing w:val="-1"/>
        </w:rPr>
        <w:t>үү</w:t>
      </w:r>
      <w:r>
        <w:rPr>
          <w:spacing w:val="33"/>
        </w:rPr>
        <w:t xml:space="preserve"> </w:t>
      </w:r>
      <w:r>
        <w:rPr>
          <w:spacing w:val="-1"/>
        </w:rPr>
        <w:t>бюджеттин</w:t>
      </w:r>
      <w:r>
        <w:rPr>
          <w:spacing w:val="-8"/>
        </w:rPr>
        <w:t xml:space="preserve"> </w:t>
      </w:r>
      <w:r>
        <w:rPr>
          <w:spacing w:val="-1"/>
        </w:rPr>
        <w:t>эсебинен</w:t>
      </w:r>
      <w:r>
        <w:rPr>
          <w:spacing w:val="-8"/>
        </w:rPr>
        <w:t xml:space="preserve"> </w:t>
      </w:r>
      <w:r>
        <w:rPr>
          <w:spacing w:val="-1"/>
        </w:rPr>
        <w:t>кошумча</w:t>
      </w:r>
      <w:r>
        <w:rPr>
          <w:spacing w:val="-8"/>
        </w:rPr>
        <w:t xml:space="preserve"> </w:t>
      </w:r>
      <w:r>
        <w:rPr>
          <w:spacing w:val="-1"/>
        </w:rPr>
        <w:t>билим</w:t>
      </w:r>
      <w:r>
        <w:rPr>
          <w:spacing w:val="-11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7"/>
        </w:rPr>
        <w:t xml:space="preserve"> </w:t>
      </w:r>
      <w:r>
        <w:rPr>
          <w:spacing w:val="-1"/>
        </w:rPr>
        <w:t>кызматтарын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ө</w:t>
      </w:r>
      <w:r>
        <w:rPr>
          <w:spacing w:val="-2"/>
        </w:rPr>
        <w:t>рс</w:t>
      </w:r>
      <w:r>
        <w:rPr>
          <w:spacing w:val="-2"/>
        </w:rPr>
        <w:t>ө</w:t>
      </w:r>
      <w:r>
        <w:rPr>
          <w:spacing w:val="-2"/>
        </w:rPr>
        <w:t>т</w:t>
      </w:r>
      <w:r>
        <w:rPr>
          <w:spacing w:val="-2"/>
        </w:rPr>
        <w:t>үү</w:t>
      </w:r>
      <w:r>
        <w:rPr>
          <w:spacing w:val="-7"/>
        </w:rPr>
        <w:t xml:space="preserve"> </w:t>
      </w:r>
      <w:r>
        <w:rPr>
          <w:spacing w:val="-2"/>
        </w:rPr>
        <w:t>аркылуу</w:t>
      </w:r>
      <w:r>
        <w:rPr>
          <w:spacing w:val="53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ө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йт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ш</w:t>
      </w:r>
      <w:r>
        <w:rPr>
          <w:spacing w:val="-1"/>
        </w:rPr>
        <w:t>ү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>
          <w:spacing w:val="-1"/>
        </w:rPr>
        <w:t>ү</w:t>
      </w:r>
      <w:r>
        <w:rPr>
          <w:spacing w:val="-1"/>
        </w:rPr>
        <w:t>мк</w:t>
      </w:r>
      <w:r>
        <w:rPr>
          <w:spacing w:val="-1"/>
        </w:rPr>
        <w:t>ү</w:t>
      </w:r>
      <w:r>
        <w:rPr>
          <w:spacing w:val="-1"/>
        </w:rPr>
        <w:t>н.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2"/>
        </w:rPr>
      </w:pPr>
      <w:r>
        <w:rPr>
          <w:spacing w:val="-1"/>
        </w:rPr>
        <w:t>«Та</w:t>
      </w:r>
      <w:r>
        <w:rPr>
          <w:spacing w:val="-1"/>
        </w:rPr>
        <w:t>рых»</w:t>
      </w:r>
      <w:r>
        <w:rPr>
          <w:spacing w:val="-12"/>
        </w:rPr>
        <w:t xml:space="preserve"> </w:t>
      </w:r>
      <w:r>
        <w:rPr>
          <w:spacing w:val="-1"/>
        </w:rPr>
        <w:t>предмети</w:t>
      </w:r>
      <w:r>
        <w:rPr>
          <w:spacing w:val="-12"/>
        </w:rPr>
        <w:t xml:space="preserve"> </w:t>
      </w:r>
      <w:r>
        <w:rPr>
          <w:spacing w:val="-1"/>
        </w:rPr>
        <w:t>5-класстан</w:t>
      </w:r>
      <w:r>
        <w:rPr>
          <w:spacing w:val="-10"/>
        </w:rPr>
        <w:t xml:space="preserve"> </w:t>
      </w:r>
      <w:r>
        <w:rPr>
          <w:spacing w:val="-1"/>
        </w:rPr>
        <w:t>11-класска</w:t>
      </w:r>
      <w:r>
        <w:rPr>
          <w:spacing w:val="-10"/>
        </w:rPr>
        <w:t xml:space="preserve"> </w:t>
      </w:r>
      <w:r>
        <w:rPr>
          <w:spacing w:val="-1"/>
        </w:rPr>
        <w:t>чейин</w:t>
      </w:r>
      <w:r>
        <w:rPr>
          <w:spacing w:val="-10"/>
        </w:rPr>
        <w:t xml:space="preserve"> </w:t>
      </w:r>
      <w:r>
        <w:rPr>
          <w:spacing w:val="-1"/>
        </w:rPr>
        <w:t>жумасына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саат</w:t>
      </w:r>
      <w:r>
        <w:rPr>
          <w:spacing w:val="-10"/>
        </w:rPr>
        <w:t xml:space="preserve"> </w:t>
      </w:r>
      <w:r>
        <w:rPr>
          <w:spacing w:val="-2"/>
        </w:rPr>
        <w:t>менен</w:t>
      </w:r>
      <w:r>
        <w:rPr>
          <w:spacing w:val="47"/>
        </w:rPr>
        <w:t xml:space="preserve"> </w:t>
      </w:r>
      <w:r>
        <w:rPr>
          <w:spacing w:val="-1"/>
        </w:rPr>
        <w:t>окутулат.</w:t>
      </w:r>
      <w:r>
        <w:rPr>
          <w:spacing w:val="26"/>
        </w:rPr>
        <w:t xml:space="preserve"> </w:t>
      </w:r>
      <w:r>
        <w:rPr>
          <w:spacing w:val="-1"/>
        </w:rPr>
        <w:t>«Кыргызстан</w:t>
      </w:r>
      <w:r>
        <w:rPr>
          <w:spacing w:val="25"/>
        </w:rPr>
        <w:t xml:space="preserve"> </w:t>
      </w:r>
      <w:r>
        <w:rPr>
          <w:spacing w:val="-1"/>
        </w:rPr>
        <w:t>тарыхы»</w:t>
      </w:r>
      <w:r>
        <w:rPr>
          <w:spacing w:val="23"/>
        </w:rPr>
        <w:t xml:space="preserve"> </w:t>
      </w:r>
      <w:r>
        <w:rPr>
          <w:spacing w:val="-1"/>
        </w:rPr>
        <w:t>жана</w:t>
      </w:r>
      <w:r>
        <w:rPr>
          <w:spacing w:val="25"/>
        </w:rPr>
        <w:t xml:space="preserve"> </w:t>
      </w:r>
      <w:r>
        <w:rPr>
          <w:spacing w:val="-1"/>
        </w:rPr>
        <w:t>«Д</w:t>
      </w:r>
      <w:r>
        <w:rPr>
          <w:spacing w:val="-1"/>
        </w:rPr>
        <w:t>ү</w:t>
      </w:r>
      <w:r>
        <w:rPr>
          <w:spacing w:val="-1"/>
        </w:rPr>
        <w:t>йн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к</w:t>
      </w:r>
      <w:r>
        <w:rPr>
          <w:spacing w:val="25"/>
        </w:rPr>
        <w:t xml:space="preserve"> </w:t>
      </w:r>
      <w:r>
        <w:rPr>
          <w:spacing w:val="-1"/>
        </w:rPr>
        <w:t>тарых»</w:t>
      </w:r>
      <w:r>
        <w:rPr>
          <w:spacing w:val="23"/>
        </w:rPr>
        <w:t xml:space="preserve"> </w:t>
      </w:r>
      <w:r>
        <w:t>курстары</w:t>
      </w:r>
      <w:r>
        <w:rPr>
          <w:spacing w:val="39"/>
        </w:rPr>
        <w:t xml:space="preserve"> </w:t>
      </w:r>
      <w:r>
        <w:rPr>
          <w:spacing w:val="-1"/>
        </w:rPr>
        <w:t>ырааттуу</w:t>
      </w:r>
      <w:r>
        <w:rPr>
          <w:spacing w:val="22"/>
        </w:rPr>
        <w:t xml:space="preserve"> </w:t>
      </w:r>
      <w:r>
        <w:t>бир</w:t>
      </w:r>
      <w:r>
        <w:rPr>
          <w:spacing w:val="26"/>
        </w:rPr>
        <w:t xml:space="preserve"> </w:t>
      </w:r>
      <w:r>
        <w:rPr>
          <w:spacing w:val="-1"/>
        </w:rPr>
        <w:t>предмет</w:t>
      </w:r>
      <w:r>
        <w:rPr>
          <w:spacing w:val="25"/>
        </w:rPr>
        <w:t xml:space="preserve"> </w:t>
      </w:r>
      <w:r>
        <w:rPr>
          <w:spacing w:val="-1"/>
        </w:rPr>
        <w:t>катары</w:t>
      </w:r>
      <w:r>
        <w:rPr>
          <w:spacing w:val="26"/>
        </w:rPr>
        <w:t xml:space="preserve"> </w:t>
      </w:r>
      <w:r>
        <w:rPr>
          <w:spacing w:val="-1"/>
        </w:rPr>
        <w:t>окутулат</w:t>
      </w:r>
      <w:r>
        <w:rPr>
          <w:spacing w:val="31"/>
        </w:rPr>
        <w:t xml:space="preserve"> </w:t>
      </w:r>
      <w:r>
        <w:t>жана</w:t>
      </w:r>
      <w:r>
        <w:rPr>
          <w:spacing w:val="25"/>
        </w:rPr>
        <w:t xml:space="preserve"> </w:t>
      </w:r>
      <w:r>
        <w:rPr>
          <w:spacing w:val="-1"/>
        </w:rPr>
        <w:t>класстык</w:t>
      </w:r>
      <w:r>
        <w:rPr>
          <w:spacing w:val="26"/>
        </w:rPr>
        <w:t xml:space="preserve"> </w:t>
      </w:r>
      <w:r>
        <w:rPr>
          <w:spacing w:val="-1"/>
        </w:rPr>
        <w:t>журналда</w:t>
      </w:r>
      <w:r>
        <w:rPr>
          <w:spacing w:val="25"/>
        </w:rPr>
        <w:t xml:space="preserve"> </w:t>
      </w:r>
      <w:r>
        <w:rPr>
          <w:spacing w:val="-1"/>
        </w:rPr>
        <w:t>«Тарых»</w:t>
      </w:r>
      <w:r>
        <w:rPr>
          <w:spacing w:val="39"/>
        </w:rPr>
        <w:t xml:space="preserve"> </w:t>
      </w:r>
      <w:r>
        <w:rPr>
          <w:spacing w:val="-1"/>
        </w:rPr>
        <w:t>деген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жалпы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аталышы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жазылат.</w:t>
      </w:r>
      <w:r>
        <w:t xml:space="preserve"> </w:t>
      </w:r>
      <w:r>
        <w:rPr>
          <w:spacing w:val="2"/>
        </w:rPr>
        <w:t xml:space="preserve"> </w:t>
      </w:r>
      <w:r>
        <w:t xml:space="preserve">9 </w:t>
      </w:r>
      <w:r>
        <w:rPr>
          <w:spacing w:val="6"/>
        </w:rPr>
        <w:t xml:space="preserve"> </w:t>
      </w:r>
      <w:r>
        <w:rPr>
          <w:spacing w:val="-1"/>
        </w:rPr>
        <w:t>жана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11-класстардын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ү</w:t>
      </w:r>
      <w:r>
        <w:rPr>
          <w:spacing w:val="-2"/>
        </w:rPr>
        <w:t>т</w:t>
      </w:r>
      <w:r>
        <w:rPr>
          <w:spacing w:val="-2"/>
        </w:rPr>
        <w:t>ү</w:t>
      </w:r>
      <w:r>
        <w:rPr>
          <w:spacing w:val="-2"/>
        </w:rPr>
        <w:t>р</w:t>
      </w:r>
      <w:r>
        <w:rPr>
          <w:spacing w:val="-2"/>
        </w:rPr>
        <w:t>үү</w:t>
      </w:r>
      <w:r>
        <w:rPr>
          <w:spacing w:val="-2"/>
        </w:rPr>
        <w:t>ч</w:t>
      </w:r>
      <w:r>
        <w:rPr>
          <w:spacing w:val="-2"/>
        </w:rPr>
        <w:t>ү</w:t>
      </w:r>
      <w:r>
        <w:rPr>
          <w:spacing w:val="-2"/>
        </w:rPr>
        <w:t>л</w:t>
      </w:r>
      <w:r>
        <w:rPr>
          <w:spacing w:val="-2"/>
        </w:rPr>
        <w:t>ө</w:t>
      </w:r>
      <w:r>
        <w:rPr>
          <w:spacing w:val="-2"/>
        </w:rPr>
        <w:t>р</w:t>
      </w:r>
      <w:r>
        <w:rPr>
          <w:spacing w:val="-2"/>
        </w:rPr>
        <w:t>ү</w:t>
      </w:r>
    </w:p>
    <w:p w:rsidR="00000000" w:rsidRDefault="00B71654">
      <w:pPr>
        <w:pStyle w:val="a3"/>
        <w:kinsoku w:val="0"/>
        <w:overflowPunct w:val="0"/>
        <w:spacing w:line="321" w:lineRule="exact"/>
        <w:ind w:firstLine="0"/>
        <w:jc w:val="both"/>
        <w:rPr>
          <w:spacing w:val="-1"/>
        </w:rPr>
      </w:pPr>
      <w:r>
        <w:rPr>
          <w:spacing w:val="-1"/>
        </w:rPr>
        <w:t>«Кыргызстан</w:t>
      </w:r>
      <w:r>
        <w:t xml:space="preserve"> </w:t>
      </w:r>
      <w:r>
        <w:rPr>
          <w:spacing w:val="-1"/>
        </w:rPr>
        <w:t>тарыхы» предметинен</w:t>
      </w:r>
      <w:r>
        <w:rPr>
          <w:spacing w:val="1"/>
        </w:rPr>
        <w:t xml:space="preserve"> </w:t>
      </w:r>
      <w:r>
        <w:rPr>
          <w:spacing w:val="-1"/>
        </w:rPr>
        <w:t>мамлекеттик</w:t>
      </w:r>
      <w:r>
        <w:t xml:space="preserve"> </w:t>
      </w:r>
      <w:r>
        <w:rPr>
          <w:spacing w:val="-1"/>
        </w:rPr>
        <w:t>экзамен</w:t>
      </w:r>
      <w:r>
        <w:t xml:space="preserve"> </w:t>
      </w:r>
      <w:r>
        <w:rPr>
          <w:spacing w:val="-1"/>
        </w:rPr>
        <w:t>тапшырышат.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rPr>
          <w:spacing w:val="-1"/>
        </w:rPr>
        <w:t>«Адам</w:t>
      </w:r>
      <w:r>
        <w:rPr>
          <w:spacing w:val="18"/>
        </w:rPr>
        <w:t xml:space="preserve"> </w:t>
      </w:r>
      <w:r>
        <w:rPr>
          <w:spacing w:val="-1"/>
        </w:rPr>
        <w:t>жана</w:t>
      </w:r>
      <w:r>
        <w:rPr>
          <w:spacing w:val="18"/>
        </w:rPr>
        <w:t xml:space="preserve"> </w:t>
      </w:r>
      <w:r>
        <w:rPr>
          <w:spacing w:val="-1"/>
        </w:rPr>
        <w:t>коом»</w:t>
      </w:r>
      <w:r>
        <w:rPr>
          <w:spacing w:val="14"/>
        </w:rPr>
        <w:t xml:space="preserve"> </w:t>
      </w:r>
      <w:r>
        <w:rPr>
          <w:spacing w:val="-1"/>
        </w:rPr>
        <w:t>предмети</w:t>
      </w:r>
      <w:r>
        <w:rPr>
          <w:spacing w:val="22"/>
        </w:rPr>
        <w:t xml:space="preserve"> </w:t>
      </w:r>
      <w:r>
        <w:rPr>
          <w:spacing w:val="-1"/>
        </w:rPr>
        <w:t>5-класстан</w:t>
      </w:r>
      <w:r>
        <w:rPr>
          <w:spacing w:val="18"/>
        </w:rPr>
        <w:t xml:space="preserve"> </w:t>
      </w:r>
      <w:r>
        <w:rPr>
          <w:spacing w:val="-1"/>
        </w:rPr>
        <w:t>баштап</w:t>
      </w:r>
      <w:r>
        <w:rPr>
          <w:spacing w:val="17"/>
        </w:rPr>
        <w:t xml:space="preserve"> </w:t>
      </w:r>
      <w:r>
        <w:rPr>
          <w:spacing w:val="-1"/>
        </w:rPr>
        <w:t>11-класска</w:t>
      </w:r>
      <w:r>
        <w:rPr>
          <w:spacing w:val="18"/>
        </w:rPr>
        <w:t xml:space="preserve"> </w:t>
      </w:r>
      <w:r>
        <w:rPr>
          <w:spacing w:val="-1"/>
        </w:rPr>
        <w:t>чейин</w:t>
      </w:r>
      <w:r>
        <w:rPr>
          <w:spacing w:val="51"/>
        </w:rPr>
        <w:t xml:space="preserve"> </w:t>
      </w:r>
      <w:r>
        <w:rPr>
          <w:spacing w:val="-1"/>
        </w:rPr>
        <w:t>жумасына</w:t>
      </w:r>
      <w:r>
        <w:rPr>
          <w:spacing w:val="52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саат</w:t>
      </w:r>
      <w:r>
        <w:rPr>
          <w:spacing w:val="52"/>
        </w:rPr>
        <w:t xml:space="preserve"> </w:t>
      </w:r>
      <w:r>
        <w:rPr>
          <w:spacing w:val="-2"/>
        </w:rPr>
        <w:t>менен</w:t>
      </w:r>
      <w:r>
        <w:rPr>
          <w:spacing w:val="56"/>
        </w:rPr>
        <w:t xml:space="preserve"> </w:t>
      </w:r>
      <w:r>
        <w:rPr>
          <w:spacing w:val="-1"/>
        </w:rPr>
        <w:t>окутулат.</w:t>
      </w:r>
      <w:r>
        <w:rPr>
          <w:spacing w:val="55"/>
        </w:rPr>
        <w:t xml:space="preserve"> </w:t>
      </w:r>
      <w:r>
        <w:rPr>
          <w:spacing w:val="-1"/>
        </w:rPr>
        <w:t>Окутуу</w:t>
      </w:r>
      <w:r>
        <w:rPr>
          <w:spacing w:val="51"/>
        </w:rPr>
        <w:t xml:space="preserve"> </w:t>
      </w:r>
      <w:r>
        <w:rPr>
          <w:spacing w:val="-1"/>
        </w:rPr>
        <w:t>концентрдик</w:t>
      </w:r>
      <w:r>
        <w:rPr>
          <w:spacing w:val="52"/>
        </w:rPr>
        <w:t xml:space="preserve"> </w:t>
      </w:r>
      <w:r>
        <w:rPr>
          <w:spacing w:val="-1"/>
        </w:rPr>
        <w:t>принцип</w:t>
      </w:r>
      <w:r>
        <w:rPr>
          <w:spacing w:val="52"/>
        </w:rPr>
        <w:t xml:space="preserve"> </w:t>
      </w:r>
      <w:r>
        <w:rPr>
          <w:spacing w:val="-1"/>
        </w:rPr>
        <w:t>боюнча</w:t>
      </w:r>
      <w:r>
        <w:rPr>
          <w:spacing w:val="35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п,</w:t>
      </w:r>
      <w:r>
        <w:rPr>
          <w:spacing w:val="60"/>
        </w:rPr>
        <w:t xml:space="preserve"> </w:t>
      </w:r>
      <w:r>
        <w:rPr>
          <w:spacing w:val="-1"/>
        </w:rPr>
        <w:t>анын</w:t>
      </w:r>
      <w:r>
        <w:rPr>
          <w:spacing w:val="59"/>
        </w:rPr>
        <w:t xml:space="preserve"> </w:t>
      </w:r>
      <w:r>
        <w:rPr>
          <w:spacing w:val="-1"/>
        </w:rPr>
        <w:t>мазмундук</w:t>
      </w:r>
      <w:r>
        <w:rPr>
          <w:spacing w:val="61"/>
        </w:rPr>
        <w:t xml:space="preserve"> </w:t>
      </w:r>
      <w:r>
        <w:rPr>
          <w:spacing w:val="-1"/>
        </w:rPr>
        <w:t>линиялары</w:t>
      </w:r>
      <w:r>
        <w:rPr>
          <w:spacing w:val="61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61"/>
        </w:rPr>
        <w:t xml:space="preserve"> </w:t>
      </w:r>
      <w:r>
        <w:rPr>
          <w:spacing w:val="-1"/>
        </w:rPr>
        <w:t>контексте</w:t>
      </w:r>
      <w:r>
        <w:rPr>
          <w:spacing w:val="61"/>
        </w:rPr>
        <w:t xml:space="preserve"> </w:t>
      </w:r>
      <w:r>
        <w:t>ачылат</w:t>
      </w:r>
      <w:r>
        <w:t>:</w:t>
      </w:r>
      <w:r>
        <w:rPr>
          <w:spacing w:val="61"/>
        </w:rPr>
        <w:t xml:space="preserve"> </w:t>
      </w:r>
      <w:r>
        <w:rPr>
          <w:spacing w:val="-1"/>
        </w:rPr>
        <w:t>жеке</w:t>
      </w:r>
      <w:r>
        <w:rPr>
          <w:spacing w:val="45"/>
        </w:rPr>
        <w:t xml:space="preserve"> </w:t>
      </w:r>
      <w:r>
        <w:rPr>
          <w:spacing w:val="-1"/>
        </w:rPr>
        <w:t>(окучуунун</w:t>
      </w:r>
      <w:r>
        <w:rPr>
          <w:spacing w:val="54"/>
        </w:rPr>
        <w:t xml:space="preserve"> </w:t>
      </w:r>
      <w:r>
        <w:t>ө</w:t>
      </w:r>
      <w:r>
        <w:t>з</w:t>
      </w:r>
      <w:r>
        <w:t>ү</w:t>
      </w:r>
      <w:r>
        <w:t>,</w:t>
      </w:r>
      <w:r>
        <w:rPr>
          <w:spacing w:val="54"/>
        </w:rPr>
        <w:t xml:space="preserve"> </w:t>
      </w:r>
      <w:r>
        <w:rPr>
          <w:spacing w:val="-2"/>
        </w:rPr>
        <w:t>анын</w:t>
      </w:r>
      <w:r>
        <w:rPr>
          <w:spacing w:val="52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й-б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өө</w:t>
      </w:r>
      <w:r>
        <w:rPr>
          <w:spacing w:val="-1"/>
        </w:rPr>
        <w:t>с</w:t>
      </w:r>
      <w:r>
        <w:rPr>
          <w:spacing w:val="-1"/>
        </w:rPr>
        <w:t>ү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rPr>
          <w:spacing w:val="-1"/>
        </w:rPr>
        <w:t>достору),</w:t>
      </w:r>
      <w:r>
        <w:rPr>
          <w:spacing w:val="53"/>
        </w:rPr>
        <w:t xml:space="preserve"> </w:t>
      </w:r>
      <w:r>
        <w:rPr>
          <w:spacing w:val="-1"/>
        </w:rPr>
        <w:t>социалдык</w:t>
      </w:r>
      <w:r>
        <w:rPr>
          <w:spacing w:val="54"/>
        </w:rPr>
        <w:t xml:space="preserve"> </w:t>
      </w:r>
      <w:r>
        <w:rPr>
          <w:spacing w:val="-2"/>
        </w:rPr>
        <w:t>(жергиликт</w:t>
      </w:r>
      <w:r>
        <w:rPr>
          <w:spacing w:val="-2"/>
        </w:rPr>
        <w:t>үү</w:t>
      </w:r>
      <w:r>
        <w:rPr>
          <w:spacing w:val="41"/>
        </w:rPr>
        <w:t xml:space="preserve"> </w:t>
      </w:r>
      <w:r>
        <w:rPr>
          <w:spacing w:val="-1"/>
        </w:rPr>
        <w:t>социалдык</w:t>
      </w:r>
      <w:r>
        <w:rPr>
          <w:spacing w:val="61"/>
        </w:rPr>
        <w:t xml:space="preserve"> </w:t>
      </w:r>
      <w:r>
        <w:rPr>
          <w:spacing w:val="-1"/>
        </w:rPr>
        <w:t>ч</w:t>
      </w:r>
      <w:r>
        <w:rPr>
          <w:spacing w:val="-1"/>
        </w:rPr>
        <w:t>ө</w:t>
      </w:r>
      <w:r>
        <w:rPr>
          <w:spacing w:val="-1"/>
        </w:rPr>
        <w:t>йр</w:t>
      </w:r>
      <w:r>
        <w:rPr>
          <w:spacing w:val="-1"/>
        </w:rPr>
        <w:t>ө</w:t>
      </w:r>
      <w:r>
        <w:rPr>
          <w:spacing w:val="-1"/>
        </w:rPr>
        <w:t>),</w:t>
      </w:r>
      <w:r>
        <w:rPr>
          <w:spacing w:val="58"/>
        </w:rPr>
        <w:t xml:space="preserve"> </w:t>
      </w:r>
      <w:r>
        <w:rPr>
          <w:spacing w:val="-1"/>
        </w:rPr>
        <w:t>глобалдык</w:t>
      </w:r>
      <w:r>
        <w:rPr>
          <w:spacing w:val="61"/>
        </w:rPr>
        <w:t xml:space="preserve"> </w:t>
      </w:r>
      <w:r>
        <w:rPr>
          <w:spacing w:val="-2"/>
        </w:rPr>
        <w:t>(д</w:t>
      </w:r>
      <w:r>
        <w:rPr>
          <w:spacing w:val="-2"/>
        </w:rPr>
        <w:t>ү</w:t>
      </w:r>
      <w:r>
        <w:rPr>
          <w:spacing w:val="-2"/>
        </w:rPr>
        <w:t>йн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к</w:t>
      </w:r>
      <w:r>
        <w:rPr>
          <w:spacing w:val="61"/>
        </w:rPr>
        <w:t xml:space="preserve"> </w:t>
      </w:r>
      <w:r>
        <w:rPr>
          <w:spacing w:val="-2"/>
        </w:rPr>
        <w:t>коомчулуктун</w:t>
      </w:r>
      <w:r>
        <w:rPr>
          <w:spacing w:val="61"/>
        </w:rPr>
        <w:t xml:space="preserve"> </w:t>
      </w:r>
      <w:r>
        <w:t>жашоосуна</w:t>
      </w:r>
      <w:r>
        <w:rPr>
          <w:spacing w:val="51"/>
        </w:rPr>
        <w:t xml:space="preserve"> </w:t>
      </w:r>
      <w:r>
        <w:rPr>
          <w:spacing w:val="-1"/>
        </w:rPr>
        <w:t>катышуу).</w:t>
      </w:r>
    </w:p>
    <w:p w:rsidR="00000000" w:rsidRDefault="00B71654">
      <w:pPr>
        <w:pStyle w:val="a3"/>
        <w:kinsoku w:val="0"/>
        <w:overflowPunct w:val="0"/>
        <w:ind w:left="791" w:right="472" w:firstLine="707"/>
        <w:jc w:val="both"/>
        <w:rPr>
          <w:spacing w:val="-1"/>
        </w:rPr>
      </w:pPr>
      <w:r>
        <w:rPr>
          <w:spacing w:val="-1"/>
        </w:rPr>
        <w:t>Дин</w:t>
      </w:r>
      <w:r>
        <w:rPr>
          <w:spacing w:val="47"/>
        </w:rPr>
        <w:t xml:space="preserve"> </w:t>
      </w:r>
      <w:r>
        <w:rPr>
          <w:spacing w:val="-1"/>
        </w:rPr>
        <w:t>таануу</w:t>
      </w:r>
      <w:r>
        <w:rPr>
          <w:spacing w:val="46"/>
        </w:rPr>
        <w:t xml:space="preserve"> </w:t>
      </w:r>
      <w:r>
        <w:rPr>
          <w:spacing w:val="-1"/>
        </w:rPr>
        <w:t>билим</w:t>
      </w:r>
      <w:r>
        <w:rPr>
          <w:spacing w:val="44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48"/>
        </w:rPr>
        <w:t xml:space="preserve"> </w:t>
      </w:r>
      <w:r>
        <w:rPr>
          <w:spacing w:val="-1"/>
        </w:rPr>
        <w:t>жаатындагы</w:t>
      </w:r>
      <w:r>
        <w:rPr>
          <w:spacing w:val="45"/>
        </w:rPr>
        <w:t xml:space="preserve"> </w:t>
      </w:r>
      <w:r>
        <w:rPr>
          <w:spacing w:val="-1"/>
        </w:rPr>
        <w:t>мамлекеттик</w:t>
      </w:r>
      <w:r>
        <w:rPr>
          <w:spacing w:val="47"/>
        </w:rPr>
        <w:t xml:space="preserve"> </w:t>
      </w:r>
      <w:r>
        <w:rPr>
          <w:spacing w:val="-1"/>
        </w:rPr>
        <w:t>саясатты</w:t>
      </w:r>
      <w:r>
        <w:rPr>
          <w:spacing w:val="47"/>
        </w:rPr>
        <w:t xml:space="preserve"> </w:t>
      </w:r>
      <w:r>
        <w:rPr>
          <w:spacing w:val="-1"/>
        </w:rPr>
        <w:t>ишке</w:t>
      </w:r>
      <w:r>
        <w:rPr>
          <w:spacing w:val="41"/>
        </w:rPr>
        <w:t xml:space="preserve"> </w:t>
      </w:r>
      <w:r>
        <w:rPr>
          <w:spacing w:val="-1"/>
        </w:rPr>
        <w:t>ашыруу</w:t>
      </w:r>
      <w:r>
        <w:rPr>
          <w:spacing w:val="48"/>
        </w:rPr>
        <w:t xml:space="preserve"> </w:t>
      </w:r>
      <w:r>
        <w:t>жана</w:t>
      </w:r>
      <w:r>
        <w:rPr>
          <w:spacing w:val="52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с</w:t>
      </w:r>
      <w:r>
        <w:rPr>
          <w:spacing w:val="-1"/>
        </w:rPr>
        <w:t>ү</w:t>
      </w:r>
      <w:r>
        <w:rPr>
          <w:spacing w:val="-1"/>
        </w:rPr>
        <w:t>п</w:t>
      </w:r>
      <w:r>
        <w:rPr>
          <w:spacing w:val="50"/>
        </w:rPr>
        <w:t xml:space="preserve"> </w:t>
      </w:r>
      <w:r>
        <w:t>келе</w:t>
      </w:r>
      <w:r>
        <w:rPr>
          <w:spacing w:val="51"/>
        </w:rPr>
        <w:t xml:space="preserve"> </w:t>
      </w:r>
      <w:r>
        <w:rPr>
          <w:spacing w:val="-1"/>
        </w:rPr>
        <w:t>жаткан</w:t>
      </w:r>
      <w:r>
        <w:rPr>
          <w:spacing w:val="52"/>
        </w:rPr>
        <w:t xml:space="preserve"> </w:t>
      </w:r>
      <w:r>
        <w:rPr>
          <w:spacing w:val="-2"/>
        </w:rPr>
        <w:t>муундун</w:t>
      </w:r>
      <w:r>
        <w:rPr>
          <w:spacing w:val="52"/>
        </w:rPr>
        <w:t xml:space="preserve"> </w:t>
      </w:r>
      <w:r>
        <w:rPr>
          <w:spacing w:val="-1"/>
        </w:rPr>
        <w:t>диндер</w:t>
      </w:r>
      <w:r>
        <w:rPr>
          <w:spacing w:val="51"/>
        </w:rPr>
        <w:t xml:space="preserve"> </w:t>
      </w:r>
      <w:r>
        <w:rPr>
          <w:spacing w:val="-1"/>
        </w:rPr>
        <w:t>боюнча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rPr>
          <w:spacing w:val="-1"/>
        </w:rPr>
        <w:t>абаттуулугун</w:t>
      </w:r>
      <w:r>
        <w:rPr>
          <w:spacing w:val="43"/>
        </w:rPr>
        <w:t xml:space="preserve"> </w:t>
      </w:r>
      <w:r>
        <w:rPr>
          <w:spacing w:val="-1"/>
        </w:rPr>
        <w:t>жогорулатуу</w:t>
      </w:r>
      <w:r>
        <w:rPr>
          <w:spacing w:val="43"/>
        </w:rPr>
        <w:t xml:space="preserve"> </w:t>
      </w:r>
      <w:r>
        <w:rPr>
          <w:spacing w:val="-1"/>
        </w:rPr>
        <w:t>максатында</w:t>
      </w:r>
      <w:r>
        <w:rPr>
          <w:spacing w:val="44"/>
        </w:rPr>
        <w:t xml:space="preserve"> </w:t>
      </w:r>
      <w:r>
        <w:rPr>
          <w:spacing w:val="-1"/>
        </w:rPr>
        <w:t>7-9-класстарга</w:t>
      </w:r>
      <w:r>
        <w:rPr>
          <w:spacing w:val="44"/>
        </w:rPr>
        <w:t xml:space="preserve"> </w:t>
      </w:r>
      <w:r>
        <w:rPr>
          <w:spacing w:val="-1"/>
        </w:rPr>
        <w:t>«Диндердин</w:t>
      </w:r>
      <w:r>
        <w:rPr>
          <w:spacing w:val="45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г</w:t>
      </w:r>
      <w:r>
        <w:rPr>
          <w:spacing w:val="-1"/>
        </w:rPr>
        <w:t>үү</w:t>
      </w:r>
      <w:r>
        <w:rPr>
          <w:spacing w:val="45"/>
        </w:rPr>
        <w:t xml:space="preserve"> </w:t>
      </w:r>
      <w:r>
        <w:rPr>
          <w:spacing w:val="-1"/>
        </w:rPr>
        <w:t>тарыхы»</w:t>
      </w:r>
      <w:r>
        <w:rPr>
          <w:spacing w:val="41"/>
        </w:rPr>
        <w:t xml:space="preserve"> </w:t>
      </w:r>
      <w:r>
        <w:rPr>
          <w:spacing w:val="-1"/>
        </w:rPr>
        <w:t>предметин</w:t>
      </w:r>
      <w:r>
        <w:rPr>
          <w:spacing w:val="7"/>
        </w:rPr>
        <w:t xml:space="preserve"> </w:t>
      </w:r>
      <w:r>
        <w:rPr>
          <w:spacing w:val="-2"/>
        </w:rPr>
        <w:t>окутууга</w:t>
      </w:r>
      <w:r>
        <w:rPr>
          <w:spacing w:val="6"/>
        </w:rPr>
        <w:t xml:space="preserve"> </w:t>
      </w:r>
      <w:r>
        <w:rPr>
          <w:spacing w:val="-1"/>
        </w:rPr>
        <w:t>жумасына</w:t>
      </w:r>
      <w:r>
        <w:rPr>
          <w:spacing w:val="3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сааттан</w:t>
      </w:r>
      <w:r>
        <w:rPr>
          <w:spacing w:val="6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т.</w:t>
      </w:r>
      <w:r>
        <w:rPr>
          <w:spacing w:val="5"/>
        </w:rPr>
        <w:t xml:space="preserve"> </w:t>
      </w:r>
      <w:r>
        <w:rPr>
          <w:spacing w:val="-1"/>
        </w:rPr>
        <w:t>«Диндердин</w:t>
      </w:r>
      <w:r>
        <w:rPr>
          <w:spacing w:val="4"/>
        </w:rPr>
        <w:t xml:space="preserve"> </w:t>
      </w:r>
      <w:r>
        <w:rPr>
          <w:spacing w:val="-2"/>
        </w:rPr>
        <w:t>ө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г</w:t>
      </w:r>
      <w:r>
        <w:rPr>
          <w:spacing w:val="-2"/>
        </w:rPr>
        <w:t>үү</w:t>
      </w:r>
      <w:r>
        <w:rPr>
          <w:spacing w:val="49"/>
        </w:rPr>
        <w:t xml:space="preserve"> </w:t>
      </w:r>
      <w:r>
        <w:rPr>
          <w:spacing w:val="-1"/>
        </w:rPr>
        <w:t>тарыхы»</w:t>
      </w:r>
      <w:r>
        <w:rPr>
          <w:spacing w:val="-14"/>
        </w:rPr>
        <w:t xml:space="preserve"> </w:t>
      </w:r>
      <w:r>
        <w:rPr>
          <w:spacing w:val="-1"/>
        </w:rPr>
        <w:t>предметин</w:t>
      </w:r>
      <w:r>
        <w:rPr>
          <w:spacing w:val="-14"/>
        </w:rPr>
        <w:t xml:space="preserve"> </w:t>
      </w:r>
      <w:r>
        <w:rPr>
          <w:spacing w:val="-1"/>
        </w:rPr>
        <w:t>окутуу</w:t>
      </w:r>
      <w:r>
        <w:rPr>
          <w:spacing w:val="-17"/>
        </w:rPr>
        <w:t xml:space="preserve"> </w:t>
      </w:r>
      <w:r>
        <w:t>Кыргыз</w:t>
      </w:r>
      <w:r>
        <w:rPr>
          <w:spacing w:val="-13"/>
        </w:rPr>
        <w:t xml:space="preserve"> </w:t>
      </w:r>
      <w:r>
        <w:rPr>
          <w:spacing w:val="-1"/>
        </w:rPr>
        <w:t>Республикасынын</w:t>
      </w:r>
      <w:r>
        <w:rPr>
          <w:spacing w:val="-12"/>
        </w:rPr>
        <w:t xml:space="preserve"> </w:t>
      </w:r>
      <w:r>
        <w:rPr>
          <w:spacing w:val="-2"/>
        </w:rPr>
        <w:t>Улуттук</w:t>
      </w:r>
      <w:r>
        <w:rPr>
          <w:spacing w:val="-13"/>
        </w:rPr>
        <w:t xml:space="preserve"> </w:t>
      </w:r>
      <w:r>
        <w:rPr>
          <w:spacing w:val="-1"/>
        </w:rPr>
        <w:t>коопсуздук</w:t>
      </w:r>
      <w:r>
        <w:rPr>
          <w:spacing w:val="39"/>
        </w:rPr>
        <w:t xml:space="preserve"> </w:t>
      </w:r>
      <w:r>
        <w:rPr>
          <w:spacing w:val="-1"/>
        </w:rPr>
        <w:t>мамлекеттик</w:t>
      </w:r>
      <w:r>
        <w:rPr>
          <w:spacing w:val="61"/>
        </w:rPr>
        <w:t xml:space="preserve"> </w:t>
      </w:r>
      <w:r>
        <w:rPr>
          <w:spacing w:val="-1"/>
        </w:rPr>
        <w:t>комитети</w:t>
      </w:r>
      <w:r>
        <w:rPr>
          <w:spacing w:val="64"/>
        </w:rPr>
        <w:t xml:space="preserve"> </w:t>
      </w:r>
      <w:r>
        <w:rPr>
          <w:spacing w:val="-1"/>
        </w:rPr>
        <w:t>жана</w:t>
      </w:r>
      <w:r>
        <w:rPr>
          <w:spacing w:val="61"/>
        </w:rPr>
        <w:t xml:space="preserve"> </w:t>
      </w:r>
      <w:r>
        <w:rPr>
          <w:spacing w:val="-1"/>
        </w:rPr>
        <w:t>Кыргыз</w:t>
      </w:r>
      <w:r>
        <w:rPr>
          <w:spacing w:val="60"/>
        </w:rPr>
        <w:t xml:space="preserve"> </w:t>
      </w:r>
      <w:r>
        <w:rPr>
          <w:spacing w:val="-1"/>
        </w:rPr>
        <w:t>Республикасыны</w:t>
      </w:r>
      <w:r>
        <w:rPr>
          <w:spacing w:val="-1"/>
        </w:rPr>
        <w:t>н</w:t>
      </w:r>
      <w:r>
        <w:rPr>
          <w:spacing w:val="62"/>
        </w:rPr>
        <w:t xml:space="preserve"> </w:t>
      </w:r>
      <w:r>
        <w:rPr>
          <w:spacing w:val="-1"/>
        </w:rPr>
        <w:t>Ички</w:t>
      </w:r>
      <w:r>
        <w:rPr>
          <w:spacing w:val="63"/>
        </w:rPr>
        <w:t xml:space="preserve"> </w:t>
      </w:r>
      <w:r>
        <w:rPr>
          <w:spacing w:val="-2"/>
        </w:rPr>
        <w:t>иштер</w:t>
      </w:r>
      <w:r>
        <w:rPr>
          <w:spacing w:val="45"/>
        </w:rPr>
        <w:t xml:space="preserve"> </w:t>
      </w:r>
      <w:r>
        <w:rPr>
          <w:spacing w:val="-1"/>
        </w:rPr>
        <w:t>министрлиги</w:t>
      </w:r>
      <w:r>
        <w:rPr>
          <w:spacing w:val="30"/>
        </w:rPr>
        <w:t xml:space="preserve"> </w:t>
      </w:r>
      <w:r>
        <w:rPr>
          <w:spacing w:val="-1"/>
        </w:rPr>
        <w:t>тарабынан</w:t>
      </w:r>
      <w:r>
        <w:rPr>
          <w:spacing w:val="30"/>
        </w:rPr>
        <w:t xml:space="preserve"> </w:t>
      </w:r>
      <w:r>
        <w:rPr>
          <w:spacing w:val="-1"/>
        </w:rPr>
        <w:t>текшер</w:t>
      </w:r>
      <w:r>
        <w:rPr>
          <w:spacing w:val="-1"/>
        </w:rPr>
        <w:t>үү</w:t>
      </w:r>
      <w:r>
        <w:rPr>
          <w:spacing w:val="-1"/>
        </w:rPr>
        <w:t>д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28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30"/>
        </w:rPr>
        <w:t xml:space="preserve"> </w:t>
      </w:r>
      <w:r>
        <w:rPr>
          <w:spacing w:val="-1"/>
        </w:rPr>
        <w:t>теологдор</w:t>
      </w:r>
      <w:r>
        <w:rPr>
          <w:spacing w:val="31"/>
        </w:rPr>
        <w:t xml:space="preserve"> </w:t>
      </w:r>
      <w:r>
        <w:t>жана</w:t>
      </w:r>
      <w:r>
        <w:rPr>
          <w:spacing w:val="30"/>
        </w:rPr>
        <w:t xml:space="preserve"> </w:t>
      </w:r>
      <w:r>
        <w:rPr>
          <w:spacing w:val="-2"/>
        </w:rPr>
        <w:t>«Тарых»</w:t>
      </w:r>
      <w:r>
        <w:rPr>
          <w:spacing w:val="31"/>
        </w:rPr>
        <w:t xml:space="preserve"> </w:t>
      </w:r>
      <w:r>
        <w:rPr>
          <w:spacing w:val="-1"/>
        </w:rPr>
        <w:t>предметинин</w:t>
      </w:r>
      <w:r>
        <w:rPr>
          <w:spacing w:val="16"/>
        </w:rPr>
        <w:t xml:space="preserve"> </w:t>
      </w:r>
      <w:r>
        <w:rPr>
          <w:spacing w:val="-1"/>
        </w:rPr>
        <w:t>мугалимдери</w:t>
      </w:r>
      <w:r>
        <w:rPr>
          <w:spacing w:val="20"/>
        </w:rPr>
        <w:t xml:space="preserve"> </w:t>
      </w:r>
      <w:r>
        <w:rPr>
          <w:spacing w:val="-1"/>
        </w:rPr>
        <w:t>тарабынан</w:t>
      </w:r>
      <w:r>
        <w:rPr>
          <w:spacing w:val="14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  <w:r>
        <w:rPr>
          <w:spacing w:val="15"/>
        </w:rPr>
        <w:t xml:space="preserve"> </w:t>
      </w:r>
      <w:r>
        <w:rPr>
          <w:spacing w:val="-2"/>
        </w:rPr>
        <w:t>«Диндердин</w:t>
      </w:r>
      <w:r>
        <w:rPr>
          <w:spacing w:val="13"/>
        </w:rPr>
        <w:t xml:space="preserve"> </w:t>
      </w:r>
      <w:r>
        <w:rPr>
          <w:spacing w:val="-2"/>
        </w:rPr>
        <w:t>ө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г</w:t>
      </w:r>
      <w:r>
        <w:rPr>
          <w:spacing w:val="-2"/>
        </w:rPr>
        <w:t>үү</w:t>
      </w:r>
      <w:r>
        <w:rPr>
          <w:spacing w:val="57"/>
        </w:rPr>
        <w:t xml:space="preserve"> </w:t>
      </w:r>
      <w:r>
        <w:rPr>
          <w:spacing w:val="-1"/>
        </w:rPr>
        <w:t>тарыхы»</w:t>
      </w:r>
      <w:r>
        <w:rPr>
          <w:spacing w:val="35"/>
        </w:rPr>
        <w:t xml:space="preserve"> </w:t>
      </w:r>
      <w:r>
        <w:rPr>
          <w:spacing w:val="-1"/>
        </w:rPr>
        <w:t>предметин</w:t>
      </w:r>
      <w:r>
        <w:rPr>
          <w:spacing w:val="34"/>
        </w:rPr>
        <w:t xml:space="preserve"> </w:t>
      </w:r>
      <w:r>
        <w:rPr>
          <w:spacing w:val="-1"/>
        </w:rPr>
        <w:t>окутуу,</w:t>
      </w:r>
      <w:r>
        <w:rPr>
          <w:spacing w:val="36"/>
        </w:rPr>
        <w:t xml:space="preserve"> </w:t>
      </w:r>
      <w:r>
        <w:t>анын</w:t>
      </w:r>
      <w:r>
        <w:rPr>
          <w:spacing w:val="35"/>
        </w:rPr>
        <w:t xml:space="preserve"> </w:t>
      </w:r>
      <w:r>
        <w:rPr>
          <w:spacing w:val="-1"/>
        </w:rPr>
        <w:t>ичинде</w:t>
      </w:r>
      <w:r>
        <w:rPr>
          <w:spacing w:val="36"/>
        </w:rPr>
        <w:t xml:space="preserve"> </w:t>
      </w:r>
      <w:r>
        <w:rPr>
          <w:spacing w:val="-1"/>
        </w:rPr>
        <w:t>окуучуларды</w:t>
      </w:r>
      <w:r>
        <w:rPr>
          <w:spacing w:val="34"/>
        </w:rPr>
        <w:t xml:space="preserve"> </w:t>
      </w:r>
      <w:r>
        <w:rPr>
          <w:spacing w:val="-1"/>
        </w:rPr>
        <w:t>баалоо</w:t>
      </w:r>
      <w:r>
        <w:rPr>
          <w:spacing w:val="25"/>
        </w:rPr>
        <w:t xml:space="preserve"> </w:t>
      </w:r>
      <w:r>
        <w:rPr>
          <w:spacing w:val="-1"/>
        </w:rPr>
        <w:t>Министрликтин</w:t>
      </w:r>
      <w:r>
        <w:rPr>
          <w:spacing w:val="1"/>
        </w:rPr>
        <w:t xml:space="preserve"> </w:t>
      </w:r>
      <w:r>
        <w:rPr>
          <w:spacing w:val="-1"/>
        </w:rPr>
        <w:t>2022-жылдын</w:t>
      </w:r>
      <w:r>
        <w:rPr>
          <w:spacing w:val="-3"/>
        </w:rPr>
        <w:t xml:space="preserve"> </w:t>
      </w:r>
      <w:r>
        <w:rPr>
          <w:spacing w:val="-1"/>
        </w:rPr>
        <w:t>19-сентябрындагы</w:t>
      </w:r>
      <w:r>
        <w:t xml:space="preserve"> № </w:t>
      </w:r>
      <w:r>
        <w:rPr>
          <w:spacing w:val="-2"/>
        </w:rPr>
        <w:t>1829/1</w:t>
      </w:r>
      <w:r>
        <w:rPr>
          <w:spacing w:val="1"/>
        </w:rPr>
        <w:t xml:space="preserve"> </w:t>
      </w:r>
      <w:r>
        <w:rPr>
          <w:spacing w:val="-1"/>
        </w:rPr>
        <w:t>буйругу</w:t>
      </w:r>
      <w:r>
        <w:rPr>
          <w:spacing w:val="-1"/>
        </w:rPr>
        <w:t xml:space="preserve"> менен</w:t>
      </w:r>
      <w:r>
        <w:rPr>
          <w:spacing w:val="37"/>
        </w:rPr>
        <w:t xml:space="preserve"> </w:t>
      </w:r>
      <w:r>
        <w:rPr>
          <w:spacing w:val="-1"/>
        </w:rPr>
        <w:t>бекитилген</w:t>
      </w:r>
      <w:r>
        <w:rPr>
          <w:spacing w:val="12"/>
        </w:rPr>
        <w:t xml:space="preserve"> </w:t>
      </w:r>
      <w:r>
        <w:rPr>
          <w:spacing w:val="-1"/>
        </w:rPr>
        <w:t>предметтик</w:t>
      </w:r>
      <w:r>
        <w:rPr>
          <w:spacing w:val="10"/>
        </w:rPr>
        <w:t xml:space="preserve"> </w:t>
      </w:r>
      <w:r>
        <w:rPr>
          <w:spacing w:val="-1"/>
        </w:rPr>
        <w:t>стандарттын</w:t>
      </w:r>
      <w:r>
        <w:rPr>
          <w:spacing w:val="10"/>
        </w:rPr>
        <w:t xml:space="preserve"> </w:t>
      </w:r>
      <w:r>
        <w:t>жана</w:t>
      </w:r>
      <w:r>
        <w:rPr>
          <w:spacing w:val="11"/>
        </w:rPr>
        <w:t xml:space="preserve"> </w:t>
      </w:r>
      <w:r>
        <w:rPr>
          <w:spacing w:val="-1"/>
        </w:rPr>
        <w:t>Кыргыз</w:t>
      </w:r>
      <w:r>
        <w:rPr>
          <w:spacing w:val="7"/>
        </w:rPr>
        <w:t xml:space="preserve"> </w:t>
      </w:r>
      <w:r>
        <w:rPr>
          <w:spacing w:val="-1"/>
        </w:rPr>
        <w:t>билим</w:t>
      </w:r>
      <w:r>
        <w:rPr>
          <w:spacing w:val="10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29"/>
        </w:rPr>
        <w:t xml:space="preserve"> </w:t>
      </w:r>
      <w:r>
        <w:rPr>
          <w:spacing w:val="-1"/>
        </w:rPr>
        <w:t>академиясы</w:t>
      </w:r>
      <w:r>
        <w:rPr>
          <w:spacing w:val="48"/>
        </w:rPr>
        <w:t xml:space="preserve"> </w:t>
      </w:r>
      <w:r>
        <w:rPr>
          <w:spacing w:val="-1"/>
        </w:rPr>
        <w:t>жыл</w:t>
      </w:r>
      <w:r>
        <w:rPr>
          <w:spacing w:val="46"/>
        </w:rPr>
        <w:t xml:space="preserve"> </w:t>
      </w:r>
      <w:r>
        <w:rPr>
          <w:spacing w:val="-1"/>
        </w:rPr>
        <w:t>сайын</w:t>
      </w:r>
      <w:r>
        <w:rPr>
          <w:spacing w:val="49"/>
        </w:rPr>
        <w:t xml:space="preserve"> </w:t>
      </w:r>
      <w:r>
        <w:rPr>
          <w:spacing w:val="-1"/>
        </w:rPr>
        <w:t>жа</w:t>
      </w:r>
      <w:r>
        <w:rPr>
          <w:spacing w:val="-1"/>
        </w:rPr>
        <w:t>ң</w:t>
      </w:r>
      <w:r>
        <w:rPr>
          <w:spacing w:val="-1"/>
        </w:rPr>
        <w:t>ы</w:t>
      </w:r>
      <w:r>
        <w:rPr>
          <w:spacing w:val="47"/>
        </w:rPr>
        <w:t xml:space="preserve"> </w:t>
      </w:r>
      <w:r>
        <w:rPr>
          <w:spacing w:val="-1"/>
        </w:rPr>
        <w:t>окуу</w:t>
      </w:r>
      <w:r>
        <w:rPr>
          <w:spacing w:val="48"/>
        </w:rPr>
        <w:t xml:space="preserve"> </w:t>
      </w:r>
      <w:r>
        <w:rPr>
          <w:spacing w:val="-1"/>
        </w:rPr>
        <w:t>жылына</w:t>
      </w:r>
      <w:r>
        <w:rPr>
          <w:spacing w:val="49"/>
        </w:rPr>
        <w:t xml:space="preserve"> </w:t>
      </w:r>
      <w:r>
        <w:rPr>
          <w:spacing w:val="-1"/>
        </w:rPr>
        <w:t>даярдаган</w:t>
      </w:r>
      <w:r>
        <w:rPr>
          <w:spacing w:val="45"/>
        </w:rPr>
        <w:t xml:space="preserve"> </w:t>
      </w:r>
      <w:r>
        <w:rPr>
          <w:spacing w:val="-1"/>
        </w:rPr>
        <w:t>методикалык</w:t>
      </w:r>
      <w:r>
        <w:rPr>
          <w:spacing w:val="41"/>
        </w:rPr>
        <w:t xml:space="preserve"> </w:t>
      </w:r>
      <w:r>
        <w:rPr>
          <w:spacing w:val="-1"/>
        </w:rPr>
        <w:t>сунуштарына</w:t>
      </w:r>
      <w:r>
        <w:t xml:space="preserve"> </w:t>
      </w:r>
      <w:r>
        <w:rPr>
          <w:spacing w:val="-1"/>
        </w:rPr>
        <w:t>ылайык</w:t>
      </w:r>
      <w: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spacing w:val="-1"/>
        </w:rPr>
      </w:pPr>
      <w:r>
        <w:rPr>
          <w:spacing w:val="-1"/>
        </w:rPr>
        <w:t>«Математика»</w:t>
      </w:r>
      <w:r>
        <w:rPr>
          <w:spacing w:val="62"/>
        </w:rPr>
        <w:t xml:space="preserve"> </w:t>
      </w:r>
      <w:r>
        <w:rPr>
          <w:spacing w:val="-1"/>
        </w:rPr>
        <w:t>предмети</w:t>
      </w:r>
      <w:r>
        <w:rPr>
          <w:spacing w:val="63"/>
        </w:rPr>
        <w:t xml:space="preserve"> </w:t>
      </w:r>
      <w:r>
        <w:t>1-класстан</w:t>
      </w:r>
      <w:r>
        <w:rPr>
          <w:spacing w:val="61"/>
        </w:rPr>
        <w:t xml:space="preserve"> </w:t>
      </w:r>
      <w:r>
        <w:rPr>
          <w:spacing w:val="-1"/>
        </w:rPr>
        <w:t>6-класска</w:t>
      </w:r>
      <w:r>
        <w:rPr>
          <w:spacing w:val="63"/>
        </w:rPr>
        <w:t xml:space="preserve"> </w:t>
      </w:r>
      <w:r>
        <w:rPr>
          <w:spacing w:val="-1"/>
        </w:rPr>
        <w:t>чейин</w:t>
      </w:r>
      <w:r>
        <w:rPr>
          <w:spacing w:val="63"/>
        </w:rPr>
        <w:t xml:space="preserve"> </w:t>
      </w:r>
      <w:r>
        <w:rPr>
          <w:spacing w:val="-1"/>
        </w:rPr>
        <w:t>окутулат.</w:t>
      </w:r>
      <w:r>
        <w:rPr>
          <w:spacing w:val="47"/>
        </w:rPr>
        <w:t xml:space="preserve"> </w:t>
      </w:r>
      <w:r>
        <w:rPr>
          <w:spacing w:val="-1"/>
        </w:rPr>
        <w:t>7-11-класстарда</w:t>
      </w:r>
      <w:r>
        <w:rPr>
          <w:spacing w:val="56"/>
        </w:rPr>
        <w:t xml:space="preserve"> </w:t>
      </w:r>
      <w:r>
        <w:rPr>
          <w:spacing w:val="-1"/>
        </w:rPr>
        <w:t>«Алгебра»</w:t>
      </w:r>
      <w:r>
        <w:rPr>
          <w:spacing w:val="55"/>
        </w:rPr>
        <w:t xml:space="preserve"> </w:t>
      </w:r>
      <w:r>
        <w:rPr>
          <w:spacing w:val="-1"/>
        </w:rPr>
        <w:t>жана</w:t>
      </w:r>
      <w:r>
        <w:rPr>
          <w:spacing w:val="56"/>
        </w:rPr>
        <w:t xml:space="preserve"> </w:t>
      </w:r>
      <w:r>
        <w:rPr>
          <w:spacing w:val="-1"/>
        </w:rPr>
        <w:t>«Геометрия</w:t>
      </w:r>
      <w:r>
        <w:rPr>
          <w:spacing w:val="-1"/>
        </w:rPr>
        <w:t>»</w:t>
      </w:r>
      <w:r>
        <w:rPr>
          <w:spacing w:val="55"/>
        </w:rPr>
        <w:t xml:space="preserve"> </w:t>
      </w:r>
      <w:r>
        <w:rPr>
          <w:spacing w:val="-1"/>
        </w:rPr>
        <w:t>предметтери</w:t>
      </w:r>
      <w:r>
        <w:rPr>
          <w:spacing w:val="56"/>
        </w:rPr>
        <w:t xml:space="preserve"> </w:t>
      </w:r>
      <w:r>
        <w:rPr>
          <w:spacing w:val="-1"/>
        </w:rPr>
        <w:t>боюнча</w:t>
      </w:r>
      <w:r>
        <w:rPr>
          <w:spacing w:val="39"/>
        </w:rPr>
        <w:t xml:space="preserve"> </w:t>
      </w:r>
      <w:r>
        <w:rPr>
          <w:spacing w:val="-1"/>
        </w:rPr>
        <w:t>сабактар</w:t>
      </w:r>
      <w:r>
        <w:rPr>
          <w:spacing w:val="-2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нч</w:t>
      </w:r>
      <w:r>
        <w:rPr>
          <w:spacing w:val="-1"/>
        </w:rPr>
        <w:t>ө</w:t>
      </w:r>
      <w:r>
        <w:rPr>
          <w:spacing w:val="-3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п, класстык</w:t>
      </w:r>
      <w:r>
        <w:rPr>
          <w:spacing w:val="-3"/>
        </w:rPr>
        <w:t xml:space="preserve"> </w:t>
      </w:r>
      <w:r>
        <w:rPr>
          <w:spacing w:val="-1"/>
        </w:rPr>
        <w:t>журналда</w:t>
      </w:r>
      <w:r>
        <w:t xml:space="preserve"> </w:t>
      </w:r>
      <w:r>
        <w:rPr>
          <w:spacing w:val="-1"/>
        </w:rPr>
        <w:t>ө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нч</w:t>
      </w:r>
      <w:r>
        <w:rPr>
          <w:spacing w:val="-1"/>
        </w:rPr>
        <w:t>ө</w:t>
      </w:r>
      <w:r>
        <w:rPr>
          <w:spacing w:val="-2"/>
        </w:rPr>
        <w:t xml:space="preserve"> </w:t>
      </w:r>
      <w:r>
        <w:rPr>
          <w:spacing w:val="-1"/>
        </w:rPr>
        <w:t>жазылат.</w:t>
      </w:r>
    </w:p>
    <w:p w:rsidR="00000000" w:rsidRDefault="00B71654">
      <w:pPr>
        <w:pStyle w:val="a3"/>
        <w:kinsoku w:val="0"/>
        <w:overflowPunct w:val="0"/>
        <w:spacing w:before="2"/>
        <w:ind w:right="474"/>
        <w:jc w:val="both"/>
        <w:rPr>
          <w:spacing w:val="-1"/>
        </w:rPr>
      </w:pPr>
      <w:r>
        <w:rPr>
          <w:spacing w:val="-1"/>
        </w:rPr>
        <w:t>«Мен</w:t>
      </w:r>
      <w:r>
        <w:rPr>
          <w:spacing w:val="57"/>
        </w:rPr>
        <w:t xml:space="preserve"> </w:t>
      </w:r>
      <w:r>
        <w:rPr>
          <w:spacing w:val="-1"/>
        </w:rPr>
        <w:t>жана</w:t>
      </w:r>
      <w:r>
        <w:rPr>
          <w:spacing w:val="56"/>
        </w:rPr>
        <w:t xml:space="preserve"> </w:t>
      </w:r>
      <w:r>
        <w:rPr>
          <w:spacing w:val="-1"/>
        </w:rPr>
        <w:t>д</w:t>
      </w:r>
      <w:r>
        <w:rPr>
          <w:spacing w:val="-1"/>
        </w:rPr>
        <w:t>ү</w:t>
      </w:r>
      <w:r>
        <w:rPr>
          <w:spacing w:val="-1"/>
        </w:rPr>
        <w:t>йн</w:t>
      </w:r>
      <w:r>
        <w:rPr>
          <w:spacing w:val="-1"/>
        </w:rPr>
        <w:t>ө</w:t>
      </w:r>
      <w:r>
        <w:rPr>
          <w:spacing w:val="-1"/>
        </w:rPr>
        <w:t>»</w:t>
      </w:r>
      <w:r>
        <w:rPr>
          <w:spacing w:val="55"/>
        </w:rPr>
        <w:t xml:space="preserve"> </w:t>
      </w:r>
      <w:r>
        <w:rPr>
          <w:spacing w:val="-1"/>
        </w:rPr>
        <w:t>интеграцияланган</w:t>
      </w:r>
      <w:r>
        <w:rPr>
          <w:spacing w:val="57"/>
        </w:rPr>
        <w:t xml:space="preserve"> </w:t>
      </w:r>
      <w:r>
        <w:rPr>
          <w:spacing w:val="-1"/>
        </w:rPr>
        <w:t>предмети</w:t>
      </w:r>
      <w:r>
        <w:rPr>
          <w:spacing w:val="56"/>
        </w:rPr>
        <w:t xml:space="preserve"> </w:t>
      </w:r>
      <w:r>
        <w:rPr>
          <w:spacing w:val="-1"/>
        </w:rPr>
        <w:t>1-4-класстарда</w:t>
      </w:r>
      <w:r>
        <w:rPr>
          <w:spacing w:val="41"/>
        </w:rPr>
        <w:t xml:space="preserve"> </w:t>
      </w:r>
      <w:r>
        <w:rPr>
          <w:spacing w:val="-1"/>
        </w:rPr>
        <w:t>жумасына</w:t>
      </w:r>
      <w:r>
        <w:rPr>
          <w:spacing w:val="19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саат</w:t>
      </w:r>
      <w:r>
        <w:rPr>
          <w:spacing w:val="44"/>
        </w:rPr>
        <w:t xml:space="preserve"> </w:t>
      </w:r>
      <w:r>
        <w:t>менен</w:t>
      </w:r>
      <w:r>
        <w:rPr>
          <w:spacing w:val="45"/>
        </w:rPr>
        <w:t xml:space="preserve"> </w:t>
      </w:r>
      <w:r>
        <w:rPr>
          <w:spacing w:val="-1"/>
        </w:rPr>
        <w:t>окутулуп,</w:t>
      </w:r>
      <w:r>
        <w:rPr>
          <w:spacing w:val="50"/>
        </w:rPr>
        <w:t xml:space="preserve"> </w:t>
      </w:r>
      <w:r>
        <w:t>ал</w:t>
      </w:r>
      <w:r>
        <w:rPr>
          <w:spacing w:val="44"/>
        </w:rPr>
        <w:t xml:space="preserve"> </w:t>
      </w:r>
      <w:r>
        <w:rPr>
          <w:spacing w:val="-1"/>
        </w:rPr>
        <w:t>окуучуларынын</w:t>
      </w:r>
      <w:r>
        <w:rPr>
          <w:spacing w:val="45"/>
        </w:rPr>
        <w:t xml:space="preserve"> </w:t>
      </w:r>
      <w:r>
        <w:rPr>
          <w:spacing w:val="-1"/>
        </w:rPr>
        <w:t>д</w:t>
      </w:r>
      <w:r>
        <w:rPr>
          <w:spacing w:val="-1"/>
        </w:rPr>
        <w:t>ү</w:t>
      </w:r>
      <w:r>
        <w:rPr>
          <w:spacing w:val="-1"/>
        </w:rPr>
        <w:t>йн</w:t>
      </w:r>
      <w:r>
        <w:rPr>
          <w:spacing w:val="-1"/>
        </w:rPr>
        <w:t>ө</w:t>
      </w:r>
      <w:r>
        <w:rPr>
          <w:spacing w:val="-1"/>
        </w:rPr>
        <w:t>г</w:t>
      </w:r>
      <w:r>
        <w:rPr>
          <w:spacing w:val="-1"/>
        </w:rPr>
        <w:t>ө</w:t>
      </w:r>
      <w:r>
        <w:rPr>
          <w:spacing w:val="45"/>
        </w:rPr>
        <w:t xml:space="preserve"> </w:t>
      </w:r>
      <w:r>
        <w:t>ө</w:t>
      </w:r>
      <w:r>
        <w:t>з</w:t>
      </w:r>
      <w:r>
        <w:rPr>
          <w:spacing w:val="44"/>
        </w:rPr>
        <w:t xml:space="preserve"> </w:t>
      </w:r>
      <w:r>
        <w:rPr>
          <w:spacing w:val="-1"/>
        </w:rPr>
        <w:t>ара</w:t>
      </w:r>
      <w:r>
        <w:rPr>
          <w:spacing w:val="23"/>
        </w:rPr>
        <w:t xml:space="preserve"> </w:t>
      </w:r>
      <w:r>
        <w:rPr>
          <w:spacing w:val="-1"/>
        </w:rPr>
        <w:t>байланышкан</w:t>
      </w:r>
      <w:r>
        <w:t xml:space="preserve">   </w:t>
      </w:r>
      <w:r>
        <w:rPr>
          <w:spacing w:val="30"/>
        </w:rPr>
        <w:t xml:space="preserve"> </w:t>
      </w:r>
      <w:r>
        <w:rPr>
          <w:spacing w:val="-2"/>
        </w:rPr>
        <w:t>бирдикт</w:t>
      </w:r>
      <w:r>
        <w:rPr>
          <w:spacing w:val="-2"/>
        </w:rPr>
        <w:t>үү</w:t>
      </w:r>
      <w:r>
        <w:t xml:space="preserve">   </w:t>
      </w:r>
      <w:r>
        <w:rPr>
          <w:spacing w:val="30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ү</w:t>
      </w:r>
      <w:r>
        <w:rPr>
          <w:spacing w:val="-2"/>
        </w:rPr>
        <w:t>т</w:t>
      </w:r>
      <w:r>
        <w:rPr>
          <w:spacing w:val="-2"/>
        </w:rPr>
        <w:t>ү</w:t>
      </w:r>
      <w:r>
        <w:rPr>
          <w:spacing w:val="-2"/>
        </w:rPr>
        <w:t>нд</w:t>
      </w:r>
      <w:r>
        <w:rPr>
          <w:spacing w:val="-2"/>
        </w:rPr>
        <w:t>ү</w:t>
      </w:r>
      <w:r>
        <w:rPr>
          <w:spacing w:val="-2"/>
        </w:rPr>
        <w:t>к</w:t>
      </w:r>
      <w:r>
        <w:t xml:space="preserve">   </w:t>
      </w:r>
      <w:r>
        <w:rPr>
          <w:spacing w:val="27"/>
        </w:rPr>
        <w:t xml:space="preserve"> </w:t>
      </w:r>
      <w:r>
        <w:rPr>
          <w:spacing w:val="-1"/>
        </w:rPr>
        <w:t>катары</w:t>
      </w:r>
      <w:r>
        <w:t xml:space="preserve">   </w:t>
      </w:r>
      <w:r>
        <w:rPr>
          <w:spacing w:val="27"/>
        </w:rPr>
        <w:t xml:space="preserve"> </w:t>
      </w:r>
      <w:r>
        <w:rPr>
          <w:spacing w:val="-1"/>
        </w:rPr>
        <w:t>болго</w:t>
      </w:r>
      <w:r>
        <w:rPr>
          <w:spacing w:val="-1"/>
        </w:rPr>
        <w:t>н</w:t>
      </w:r>
      <w:r>
        <w:t xml:space="preserve">   </w:t>
      </w:r>
      <w:r>
        <w:rPr>
          <w:spacing w:val="28"/>
        </w:rPr>
        <w:t xml:space="preserve"> </w:t>
      </w:r>
      <w:r>
        <w:t>к</w:t>
      </w:r>
      <w:r>
        <w:t>ө</w:t>
      </w:r>
      <w:r>
        <w:t xml:space="preserve">з   </w:t>
      </w:r>
      <w:r>
        <w:rPr>
          <w:spacing w:val="28"/>
        </w:rPr>
        <w:t xml:space="preserve"> </w:t>
      </w:r>
      <w:r>
        <w:rPr>
          <w:spacing w:val="-1"/>
        </w:rPr>
        <w:t>карашын,</w:t>
      </w:r>
    </w:p>
    <w:p w:rsidR="00000000" w:rsidRDefault="00B71654">
      <w:pPr>
        <w:pStyle w:val="a3"/>
        <w:kinsoku w:val="0"/>
        <w:overflowPunct w:val="0"/>
        <w:ind w:right="479" w:firstLine="0"/>
        <w:jc w:val="both"/>
        <w:rPr>
          <w:spacing w:val="-1"/>
        </w:rPr>
      </w:pPr>
      <w:r>
        <w:rPr>
          <w:spacing w:val="-1"/>
        </w:rPr>
        <w:t>«жаратылыш</w:t>
      </w:r>
      <w:r>
        <w:rPr>
          <w:spacing w:val="-19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1"/>
        </w:rPr>
        <w:t>коом</w:t>
      </w:r>
      <w:r>
        <w:rPr>
          <w:spacing w:val="-2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1"/>
        </w:rPr>
        <w:t>адам»</w:t>
      </w:r>
      <w:r>
        <w:rPr>
          <w:spacing w:val="-19"/>
        </w:rPr>
        <w:t xml:space="preserve"> </w:t>
      </w:r>
      <w:r>
        <w:rPr>
          <w:spacing w:val="-1"/>
        </w:rPr>
        <w:t>системасындагы</w:t>
      </w:r>
      <w:r>
        <w:rPr>
          <w:spacing w:val="-17"/>
        </w:rPr>
        <w:t xml:space="preserve"> </w:t>
      </w:r>
      <w:r>
        <w:rPr>
          <w:spacing w:val="-1"/>
        </w:rPr>
        <w:t>д</w:t>
      </w:r>
      <w:r>
        <w:rPr>
          <w:spacing w:val="-1"/>
        </w:rPr>
        <w:t>ү</w:t>
      </w:r>
      <w:r>
        <w:rPr>
          <w:spacing w:val="-1"/>
        </w:rPr>
        <w:t>йн</w:t>
      </w:r>
      <w:r>
        <w:rPr>
          <w:spacing w:val="-1"/>
        </w:rPr>
        <w:t>ө</w:t>
      </w:r>
      <w:r>
        <w:rPr>
          <w:spacing w:val="-1"/>
        </w:rPr>
        <w:t>г</w:t>
      </w:r>
      <w:r>
        <w:rPr>
          <w:spacing w:val="-1"/>
        </w:rPr>
        <w:t>ө</w:t>
      </w:r>
      <w:r>
        <w:rPr>
          <w:spacing w:val="-19"/>
        </w:rPr>
        <w:t xml:space="preserve"> </w:t>
      </w:r>
      <w:r>
        <w:rPr>
          <w:spacing w:val="-1"/>
        </w:rPr>
        <w:t>жана</w:t>
      </w:r>
      <w:r>
        <w:rPr>
          <w:spacing w:val="-20"/>
        </w:rPr>
        <w:t xml:space="preserve"> </w:t>
      </w:r>
      <w:r>
        <w:rPr>
          <w:spacing w:val="-1"/>
        </w:rPr>
        <w:t>жашоого</w:t>
      </w:r>
      <w:r>
        <w:rPr>
          <w:spacing w:val="-19"/>
        </w:rPr>
        <w:t xml:space="preserve"> </w:t>
      </w:r>
      <w:r>
        <w:rPr>
          <w:spacing w:val="-1"/>
        </w:rPr>
        <w:t>болгон</w:t>
      </w:r>
      <w:r>
        <w:rPr>
          <w:spacing w:val="35"/>
        </w:rPr>
        <w:t xml:space="preserve"> </w:t>
      </w:r>
      <w:r>
        <w:rPr>
          <w:spacing w:val="-1"/>
        </w:rPr>
        <w:t>баалуу</w:t>
      </w:r>
      <w:r>
        <w:rPr>
          <w:spacing w:val="-4"/>
        </w:rPr>
        <w:t xml:space="preserve"> </w:t>
      </w:r>
      <w:r>
        <w:t>мамилесин</w:t>
      </w:r>
      <w:r>
        <w:rPr>
          <w:spacing w:val="-2"/>
        </w:rPr>
        <w:t xml:space="preserve"> </w:t>
      </w:r>
      <w:r>
        <w:rPr>
          <w:spacing w:val="-1"/>
        </w:rPr>
        <w:t>калыптандырууга</w:t>
      </w:r>
      <w:r>
        <w:t xml:space="preserve"> </w:t>
      </w:r>
      <w:r>
        <w:rPr>
          <w:spacing w:val="-1"/>
        </w:rPr>
        <w:t>багытталган.</w:t>
      </w:r>
    </w:p>
    <w:p w:rsidR="00000000" w:rsidRDefault="00B71654">
      <w:pPr>
        <w:pStyle w:val="a3"/>
        <w:kinsoku w:val="0"/>
        <w:overflowPunct w:val="0"/>
        <w:ind w:right="479" w:firstLine="0"/>
        <w:jc w:val="both"/>
        <w:rPr>
          <w:spacing w:val="-1"/>
        </w:rPr>
        <w:sectPr w:rsidR="00000000">
          <w:pgSz w:w="11920" w:h="16850"/>
          <w:pgMar w:top="1140" w:right="600" w:bottom="1360" w:left="1080" w:header="0" w:footer="1171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right="474"/>
        <w:jc w:val="both"/>
      </w:pPr>
      <w:r>
        <w:rPr>
          <w:spacing w:val="-1"/>
        </w:rPr>
        <w:lastRenderedPageBreak/>
        <w:t>«Табият</w:t>
      </w:r>
      <w:r>
        <w:rPr>
          <w:spacing w:val="47"/>
        </w:rPr>
        <w:t xml:space="preserve"> </w:t>
      </w:r>
      <w:r>
        <w:rPr>
          <w:spacing w:val="-1"/>
        </w:rPr>
        <w:t>таануу»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интеграцияланган</w:t>
      </w:r>
      <w:r>
        <w:t xml:space="preserve"> </w:t>
      </w:r>
      <w:r>
        <w:rPr>
          <w:spacing w:val="43"/>
        </w:rPr>
        <w:t xml:space="preserve"> </w:t>
      </w:r>
      <w:r>
        <w:t xml:space="preserve">предмети </w:t>
      </w:r>
      <w:r>
        <w:rPr>
          <w:spacing w:val="45"/>
        </w:rPr>
        <w:t xml:space="preserve"> </w:t>
      </w:r>
      <w:r>
        <w:t xml:space="preserve">5-класста </w:t>
      </w:r>
      <w:r>
        <w:rPr>
          <w:spacing w:val="44"/>
        </w:rPr>
        <w:t xml:space="preserve"> </w:t>
      </w:r>
      <w:r>
        <w:rPr>
          <w:spacing w:val="-1"/>
        </w:rPr>
        <w:t>жумасына</w:t>
      </w:r>
      <w:r>
        <w:rPr>
          <w:spacing w:val="4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саат</w:t>
      </w:r>
      <w:r>
        <w:rPr>
          <w:spacing w:val="52"/>
        </w:rPr>
        <w:t xml:space="preserve"> </w:t>
      </w:r>
      <w:r>
        <w:rPr>
          <w:spacing w:val="-2"/>
        </w:rPr>
        <w:t>менен</w:t>
      </w:r>
      <w:r>
        <w:rPr>
          <w:spacing w:val="54"/>
        </w:rPr>
        <w:t xml:space="preserve"> </w:t>
      </w:r>
      <w:r>
        <w:rPr>
          <w:spacing w:val="-2"/>
        </w:rPr>
        <w:t>окутулуп,</w:t>
      </w:r>
      <w:r>
        <w:rPr>
          <w:spacing w:val="51"/>
        </w:rPr>
        <w:t xml:space="preserve"> </w:t>
      </w:r>
      <w:r>
        <w:rPr>
          <w:spacing w:val="-1"/>
        </w:rPr>
        <w:t>анын</w:t>
      </w:r>
      <w:r>
        <w:rPr>
          <w:spacing w:val="54"/>
        </w:rPr>
        <w:t xml:space="preserve"> </w:t>
      </w:r>
      <w:r>
        <w:rPr>
          <w:spacing w:val="-1"/>
        </w:rPr>
        <w:t>ма</w:t>
      </w:r>
      <w:r>
        <w:rPr>
          <w:spacing w:val="-1"/>
        </w:rPr>
        <w:t>змунунда</w:t>
      </w:r>
      <w:r>
        <w:rPr>
          <w:spacing w:val="50"/>
        </w:rPr>
        <w:t xml:space="preserve"> </w:t>
      </w:r>
      <w:r>
        <w:rPr>
          <w:spacing w:val="-1"/>
        </w:rPr>
        <w:t>жашыл</w:t>
      </w:r>
      <w:r>
        <w:rPr>
          <w:spacing w:val="51"/>
        </w:rPr>
        <w:t xml:space="preserve"> </w:t>
      </w:r>
      <w:r>
        <w:rPr>
          <w:spacing w:val="-1"/>
        </w:rPr>
        <w:t>экономика,</w:t>
      </w:r>
      <w:r>
        <w:rPr>
          <w:spacing w:val="51"/>
        </w:rPr>
        <w:t xml:space="preserve"> </w:t>
      </w:r>
      <w:r>
        <w:rPr>
          <w:spacing w:val="-2"/>
        </w:rPr>
        <w:t>климаттын</w:t>
      </w:r>
      <w:r>
        <w:rPr>
          <w:spacing w:val="57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зг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-1"/>
        </w:rPr>
        <w:t>ш</w:t>
      </w:r>
      <w:r>
        <w:rPr>
          <w:spacing w:val="-1"/>
        </w:rPr>
        <w:t>ү</w:t>
      </w:r>
      <w:r>
        <w:rPr>
          <w:spacing w:val="24"/>
        </w:rPr>
        <w:t xml:space="preserve"> </w:t>
      </w:r>
      <w:r>
        <w:rPr>
          <w:spacing w:val="-1"/>
        </w:rPr>
        <w:t>жана</w:t>
      </w:r>
      <w:r>
        <w:rPr>
          <w:spacing w:val="23"/>
        </w:rPr>
        <w:t xml:space="preserve"> </w:t>
      </w:r>
      <w:r>
        <w:rPr>
          <w:spacing w:val="-1"/>
        </w:rPr>
        <w:t>туруктуу</w:t>
      </w:r>
      <w:r>
        <w:rPr>
          <w:spacing w:val="19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г</w:t>
      </w:r>
      <w:r>
        <w:rPr>
          <w:spacing w:val="-1"/>
        </w:rPr>
        <w:t>үү</w:t>
      </w:r>
      <w:r>
        <w:rPr>
          <w:spacing w:val="24"/>
        </w:rPr>
        <w:t xml:space="preserve"> </w:t>
      </w:r>
      <w:r>
        <w:rPr>
          <w:spacing w:val="-1"/>
        </w:rPr>
        <w:t>маселелери</w:t>
      </w:r>
      <w:r>
        <w:rPr>
          <w:spacing w:val="24"/>
        </w:rPr>
        <w:t xml:space="preserve"> </w:t>
      </w:r>
      <w:r>
        <w:rPr>
          <w:spacing w:val="-1"/>
        </w:rPr>
        <w:t>камтылган.</w:t>
      </w:r>
      <w:r>
        <w:rPr>
          <w:spacing w:val="22"/>
        </w:rPr>
        <w:t xml:space="preserve"> </w:t>
      </w:r>
      <w:r>
        <w:rPr>
          <w:spacing w:val="-1"/>
        </w:rPr>
        <w:t>«Табият</w:t>
      </w:r>
      <w:r>
        <w:rPr>
          <w:spacing w:val="23"/>
        </w:rPr>
        <w:t xml:space="preserve"> </w:t>
      </w:r>
      <w:r>
        <w:rPr>
          <w:spacing w:val="-2"/>
        </w:rPr>
        <w:t>таануу»</w:t>
      </w:r>
      <w:r>
        <w:rPr>
          <w:spacing w:val="69"/>
        </w:rPr>
        <w:t xml:space="preserve"> </w:t>
      </w:r>
      <w:r>
        <w:rPr>
          <w:spacing w:val="-1"/>
        </w:rPr>
        <w:t>предмети</w:t>
      </w:r>
      <w:r>
        <w:rPr>
          <w:spacing w:val="4"/>
        </w:rPr>
        <w:t xml:space="preserve"> </w:t>
      </w:r>
      <w:r>
        <w:rPr>
          <w:spacing w:val="-1"/>
        </w:rPr>
        <w:t>табият</w:t>
      </w:r>
      <w:r>
        <w:rPr>
          <w:spacing w:val="4"/>
        </w:rPr>
        <w:t xml:space="preserve"> </w:t>
      </w:r>
      <w:r>
        <w:rPr>
          <w:spacing w:val="-1"/>
        </w:rPr>
        <w:t>таануу</w:t>
      </w:r>
      <w:r>
        <w:t xml:space="preserve"> </w:t>
      </w:r>
      <w:r>
        <w:rPr>
          <w:spacing w:val="-1"/>
        </w:rPr>
        <w:t>сабаттуулугун</w:t>
      </w:r>
      <w:r>
        <w:rPr>
          <w:spacing w:val="4"/>
        </w:rPr>
        <w:t xml:space="preserve"> </w:t>
      </w:r>
      <w:r>
        <w:rPr>
          <w:spacing w:val="-1"/>
        </w:rPr>
        <w:t>калыптандырууга</w:t>
      </w:r>
      <w:r>
        <w:rPr>
          <w:spacing w:val="4"/>
        </w:rPr>
        <w:t xml:space="preserve"> </w:t>
      </w:r>
      <w:r>
        <w:rPr>
          <w:spacing w:val="-1"/>
        </w:rPr>
        <w:t>багытталган</w:t>
      </w:r>
      <w:r>
        <w:rPr>
          <w:spacing w:val="4"/>
        </w:rPr>
        <w:t xml:space="preserve"> </w:t>
      </w:r>
      <w:r>
        <w:rPr>
          <w:spacing w:val="-1"/>
        </w:rPr>
        <w:t>жана</w:t>
      </w:r>
      <w:r>
        <w:rPr>
          <w:spacing w:val="35"/>
        </w:rPr>
        <w:t xml:space="preserve"> </w:t>
      </w:r>
      <w:r>
        <w:rPr>
          <w:spacing w:val="-1"/>
        </w:rPr>
        <w:t>негизги</w:t>
      </w:r>
      <w:r>
        <w:rPr>
          <w:spacing w:val="14"/>
        </w:rPr>
        <w:t xml:space="preserve"> </w:t>
      </w:r>
      <w:r>
        <w:rPr>
          <w:spacing w:val="-2"/>
        </w:rPr>
        <w:t>менен</w:t>
      </w:r>
      <w:r>
        <w:rPr>
          <w:spacing w:val="13"/>
        </w:rPr>
        <w:t xml:space="preserve"> </w:t>
      </w:r>
      <w:r>
        <w:rPr>
          <w:spacing w:val="-2"/>
        </w:rPr>
        <w:t>орто</w:t>
      </w:r>
      <w:r>
        <w:rPr>
          <w:spacing w:val="14"/>
        </w:rPr>
        <w:t xml:space="preserve"> </w:t>
      </w:r>
      <w:r>
        <w:rPr>
          <w:spacing w:val="-1"/>
        </w:rPr>
        <w:t>мектептин</w:t>
      </w:r>
      <w:r>
        <w:rPr>
          <w:spacing w:val="13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ө</w:t>
      </w:r>
      <w:r>
        <w:rPr>
          <w:spacing w:val="-2"/>
        </w:rPr>
        <w:t>м</w:t>
      </w:r>
      <w:r>
        <w:rPr>
          <w:spacing w:val="-2"/>
        </w:rPr>
        <w:t>ө</w:t>
      </w:r>
      <w:r>
        <w:rPr>
          <w:spacing w:val="-2"/>
        </w:rPr>
        <w:t>нк</w:t>
      </w:r>
      <w:r>
        <w:rPr>
          <w:spacing w:val="-2"/>
        </w:rPr>
        <w:t>ү</w:t>
      </w:r>
      <w:r>
        <w:rPr>
          <w:spacing w:val="11"/>
        </w:rPr>
        <w:t xml:space="preserve"> </w:t>
      </w:r>
      <w:r>
        <w:rPr>
          <w:spacing w:val="-1"/>
        </w:rPr>
        <w:t>предметтери</w:t>
      </w:r>
      <w:r>
        <w:rPr>
          <w:spacing w:val="11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биология,</w:t>
      </w:r>
      <w:r>
        <w:rPr>
          <w:spacing w:val="51"/>
        </w:rPr>
        <w:t xml:space="preserve"> </w:t>
      </w:r>
      <w:r>
        <w:rPr>
          <w:spacing w:val="-1"/>
        </w:rPr>
        <w:t>география,</w:t>
      </w:r>
      <w:r>
        <w:rPr>
          <w:spacing w:val="-18"/>
        </w:rPr>
        <w:t xml:space="preserve"> </w:t>
      </w:r>
      <w:r>
        <w:rPr>
          <w:spacing w:val="-1"/>
        </w:rPr>
        <w:t>физи</w:t>
      </w:r>
      <w:r>
        <w:rPr>
          <w:spacing w:val="-1"/>
        </w:rPr>
        <w:t>ка,</w:t>
      </w:r>
      <w:r>
        <w:rPr>
          <w:spacing w:val="-18"/>
        </w:rPr>
        <w:t xml:space="preserve"> </w:t>
      </w:r>
      <w:r>
        <w:rPr>
          <w:spacing w:val="-1"/>
        </w:rPr>
        <w:t>химия</w:t>
      </w:r>
      <w:r>
        <w:rPr>
          <w:spacing w:val="-17"/>
        </w:rPr>
        <w:t xml:space="preserve"> </w:t>
      </w:r>
      <w:r>
        <w:rPr>
          <w:spacing w:val="-1"/>
        </w:rPr>
        <w:t>жана</w:t>
      </w:r>
      <w:r>
        <w:rPr>
          <w:spacing w:val="-18"/>
        </w:rPr>
        <w:t xml:space="preserve"> </w:t>
      </w:r>
      <w:r>
        <w:rPr>
          <w:spacing w:val="-1"/>
        </w:rPr>
        <w:t>астрономия,</w:t>
      </w:r>
      <w:r>
        <w:rPr>
          <w:spacing w:val="-18"/>
        </w:rPr>
        <w:t xml:space="preserve"> </w:t>
      </w:r>
      <w:r>
        <w:rPr>
          <w:spacing w:val="-1"/>
        </w:rPr>
        <w:t>ошондой</w:t>
      </w:r>
      <w:r>
        <w:rPr>
          <w:spacing w:val="-17"/>
        </w:rPr>
        <w:t xml:space="preserve"> </w:t>
      </w:r>
      <w:r>
        <w:rPr>
          <w:spacing w:val="-1"/>
        </w:rPr>
        <w:t>эле</w:t>
      </w:r>
      <w:r>
        <w:rPr>
          <w:spacing w:val="-18"/>
        </w:rPr>
        <w:t xml:space="preserve"> </w:t>
      </w:r>
      <w:r>
        <w:rPr>
          <w:spacing w:val="-1"/>
        </w:rPr>
        <w:t>«Адам</w:t>
      </w:r>
      <w:r>
        <w:rPr>
          <w:spacing w:val="-18"/>
        </w:rPr>
        <w:t xml:space="preserve"> </w:t>
      </w:r>
      <w:r>
        <w:rPr>
          <w:spacing w:val="-1"/>
        </w:rPr>
        <w:t>жана</w:t>
      </w:r>
      <w:r>
        <w:rPr>
          <w:spacing w:val="-18"/>
        </w:rPr>
        <w:t xml:space="preserve"> </w:t>
      </w:r>
      <w:r>
        <w:rPr>
          <w:spacing w:val="-1"/>
        </w:rPr>
        <w:t>коом»</w:t>
      </w:r>
      <w:r>
        <w:rPr>
          <w:spacing w:val="49"/>
        </w:rPr>
        <w:t xml:space="preserve"> </w:t>
      </w:r>
      <w:r>
        <w:rPr>
          <w:spacing w:val="-1"/>
        </w:rPr>
        <w:t>(ден</w:t>
      </w:r>
      <w:r>
        <w:rPr>
          <w:spacing w:val="14"/>
        </w:rPr>
        <w:t xml:space="preserve"> </w:t>
      </w:r>
      <w:r>
        <w:rPr>
          <w:spacing w:val="-2"/>
        </w:rPr>
        <w:t>соолук</w:t>
      </w:r>
      <w:r>
        <w:rPr>
          <w:spacing w:val="13"/>
        </w:rPr>
        <w:t xml:space="preserve"> </w:t>
      </w:r>
      <w:r>
        <w:rPr>
          <w:spacing w:val="-1"/>
        </w:rPr>
        <w:t>маданиятынын</w:t>
      </w:r>
      <w:r>
        <w:rPr>
          <w:spacing w:val="14"/>
        </w:rPr>
        <w:t xml:space="preserve"> </w:t>
      </w:r>
      <w:r>
        <w:rPr>
          <w:spacing w:val="-1"/>
        </w:rPr>
        <w:t>жана</w:t>
      </w:r>
      <w:r>
        <w:rPr>
          <w:spacing w:val="13"/>
        </w:rPr>
        <w:t xml:space="preserve"> </w:t>
      </w:r>
      <w:r>
        <w:rPr>
          <w:spacing w:val="-1"/>
        </w:rPr>
        <w:t>жашоонун</w:t>
      </w:r>
      <w:r>
        <w:rPr>
          <w:spacing w:val="14"/>
        </w:rPr>
        <w:t xml:space="preserve"> </w:t>
      </w:r>
      <w:r>
        <w:rPr>
          <w:spacing w:val="-1"/>
        </w:rPr>
        <w:t>коопсуздугунун</w:t>
      </w:r>
      <w:r>
        <w:rPr>
          <w:spacing w:val="14"/>
        </w:rPr>
        <w:t xml:space="preserve"> </w:t>
      </w:r>
      <w:r>
        <w:rPr>
          <w:spacing w:val="-1"/>
        </w:rPr>
        <w:t>табият</w:t>
      </w:r>
      <w:r>
        <w:rPr>
          <w:spacing w:val="13"/>
        </w:rPr>
        <w:t xml:space="preserve"> </w:t>
      </w:r>
      <w:r>
        <w:rPr>
          <w:spacing w:val="-1"/>
        </w:rPr>
        <w:t>таануу</w:t>
      </w:r>
      <w:r>
        <w:rPr>
          <w:spacing w:val="57"/>
        </w:rPr>
        <w:t xml:space="preserve"> </w:t>
      </w:r>
      <w:r>
        <w:rPr>
          <w:spacing w:val="-1"/>
        </w:rPr>
        <w:t>негиздерин</w:t>
      </w:r>
      <w:r>
        <w:rPr>
          <w:spacing w:val="-3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йр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үү</w:t>
      </w:r>
      <w:r>
        <w:rPr>
          <w:spacing w:val="-1"/>
        </w:rPr>
        <w:t xml:space="preserve"> жагынан)</w:t>
      </w:r>
      <w:r>
        <w:t xml:space="preserve"> </w:t>
      </w:r>
      <w:r>
        <w:rPr>
          <w:spacing w:val="-1"/>
        </w:rPr>
        <w:t>пропедевтика</w:t>
      </w:r>
      <w:r>
        <w:rPr>
          <w:spacing w:val="-3"/>
        </w:rPr>
        <w:t xml:space="preserve"> </w:t>
      </w:r>
      <w:r>
        <w:rPr>
          <w:spacing w:val="-1"/>
        </w:rPr>
        <w:t>болуп</w:t>
      </w:r>
      <w:r>
        <w:t xml:space="preserve"> саналат.</w:t>
      </w:r>
    </w:p>
    <w:p w:rsidR="00000000" w:rsidRDefault="00B71654">
      <w:pPr>
        <w:pStyle w:val="a3"/>
        <w:kinsoku w:val="0"/>
        <w:overflowPunct w:val="0"/>
        <w:ind w:right="477"/>
        <w:jc w:val="both"/>
        <w:rPr>
          <w:spacing w:val="-1"/>
        </w:rPr>
      </w:pPr>
      <w:r>
        <w:rPr>
          <w:spacing w:val="-1"/>
        </w:rPr>
        <w:t>«Биология»</w:t>
      </w:r>
      <w:r>
        <w:rPr>
          <w:spacing w:val="22"/>
        </w:rPr>
        <w:t xml:space="preserve"> </w:t>
      </w:r>
      <w:r>
        <w:rPr>
          <w:spacing w:val="-1"/>
        </w:rPr>
        <w:t>жана</w:t>
      </w:r>
      <w:r>
        <w:rPr>
          <w:spacing w:val="23"/>
        </w:rPr>
        <w:t xml:space="preserve"> </w:t>
      </w:r>
      <w:r>
        <w:rPr>
          <w:spacing w:val="-1"/>
        </w:rPr>
        <w:t>«География»</w:t>
      </w:r>
      <w:r>
        <w:rPr>
          <w:spacing w:val="22"/>
        </w:rPr>
        <w:t xml:space="preserve"> </w:t>
      </w:r>
      <w:r>
        <w:rPr>
          <w:spacing w:val="-1"/>
        </w:rPr>
        <w:t>предметтерин</w:t>
      </w:r>
      <w:r>
        <w:rPr>
          <w:spacing w:val="23"/>
        </w:rPr>
        <w:t xml:space="preserve"> </w:t>
      </w:r>
      <w:r>
        <w:rPr>
          <w:spacing w:val="-1"/>
        </w:rPr>
        <w:t>6-9-класстарда</w:t>
      </w:r>
      <w:r>
        <w:rPr>
          <w:spacing w:val="23"/>
        </w:rPr>
        <w:t xml:space="preserve"> </w:t>
      </w:r>
      <w:r>
        <w:rPr>
          <w:spacing w:val="-1"/>
        </w:rPr>
        <w:t>окутууга</w:t>
      </w:r>
      <w:r>
        <w:rPr>
          <w:spacing w:val="53"/>
        </w:rPr>
        <w:t xml:space="preserve"> </w:t>
      </w:r>
      <w:r>
        <w:rPr>
          <w:spacing w:val="-1"/>
        </w:rPr>
        <w:t>жумасына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сааттан, 10-11-класстарга</w:t>
      </w:r>
      <w:r>
        <w:t xml:space="preserve"> </w:t>
      </w:r>
      <w:r>
        <w:rPr>
          <w:spacing w:val="-1"/>
        </w:rPr>
        <w:t>жумасына</w:t>
      </w:r>
      <w:r>
        <w:t xml:space="preserve"> 1 </w:t>
      </w:r>
      <w:r>
        <w:rPr>
          <w:spacing w:val="-1"/>
        </w:rPr>
        <w:t>сааттан</w:t>
      </w:r>
      <w:r>
        <w:rPr>
          <w:spacing w:val="-2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«Физика»</w:t>
      </w:r>
      <w:r>
        <w:rPr>
          <w:spacing w:val="9"/>
        </w:rPr>
        <w:t xml:space="preserve"> </w:t>
      </w:r>
      <w:r>
        <w:rPr>
          <w:spacing w:val="-2"/>
        </w:rPr>
        <w:t>предметин</w:t>
      </w:r>
      <w:r>
        <w:rPr>
          <w:spacing w:val="11"/>
        </w:rPr>
        <w:t xml:space="preserve"> </w:t>
      </w:r>
      <w:r>
        <w:rPr>
          <w:spacing w:val="-1"/>
        </w:rPr>
        <w:t>7-9-класстарда</w:t>
      </w:r>
      <w:r>
        <w:rPr>
          <w:spacing w:val="11"/>
        </w:rPr>
        <w:t xml:space="preserve"> </w:t>
      </w:r>
      <w:r>
        <w:rPr>
          <w:spacing w:val="-2"/>
        </w:rPr>
        <w:t>окутууга</w:t>
      </w:r>
      <w:r>
        <w:rPr>
          <w:spacing w:val="11"/>
        </w:rPr>
        <w:t xml:space="preserve"> </w:t>
      </w:r>
      <w:r>
        <w:rPr>
          <w:spacing w:val="-1"/>
        </w:rPr>
        <w:t>жумасына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сааттан,</w:t>
      </w:r>
      <w:r>
        <w:rPr>
          <w:spacing w:val="75"/>
        </w:rPr>
        <w:t xml:space="preserve"> </w:t>
      </w:r>
      <w:r>
        <w:rPr>
          <w:spacing w:val="-1"/>
        </w:rPr>
        <w:t>10-класска</w:t>
      </w:r>
      <w:r>
        <w:rPr>
          <w:spacing w:val="38"/>
        </w:rPr>
        <w:t xml:space="preserve"> </w:t>
      </w:r>
      <w:r>
        <w:rPr>
          <w:spacing w:val="-1"/>
        </w:rPr>
        <w:t>жумасына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саат</w:t>
      </w:r>
      <w:r>
        <w:rPr>
          <w:spacing w:val="37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  <w:r>
        <w:rPr>
          <w:spacing w:val="34"/>
        </w:rPr>
        <w:t xml:space="preserve"> </w:t>
      </w:r>
      <w:r>
        <w:t>11-класста</w:t>
      </w:r>
      <w:r>
        <w:rPr>
          <w:spacing w:val="37"/>
        </w:rPr>
        <w:t xml:space="preserve"> </w:t>
      </w:r>
      <w:r>
        <w:rPr>
          <w:spacing w:val="-1"/>
        </w:rPr>
        <w:t>«Физика.</w:t>
      </w:r>
      <w:r>
        <w:rPr>
          <w:spacing w:val="37"/>
        </w:rPr>
        <w:t xml:space="preserve"> </w:t>
      </w:r>
      <w:r>
        <w:rPr>
          <w:spacing w:val="-1"/>
        </w:rPr>
        <w:t>Астрономия»</w:t>
      </w:r>
      <w:r>
        <w:rPr>
          <w:spacing w:val="37"/>
        </w:rPr>
        <w:t xml:space="preserve"> </w:t>
      </w:r>
      <w:r>
        <w:rPr>
          <w:spacing w:val="-1"/>
        </w:rPr>
        <w:t>интеграцияланган</w:t>
      </w:r>
      <w:r>
        <w:rPr>
          <w:spacing w:val="36"/>
        </w:rPr>
        <w:t xml:space="preserve"> </w:t>
      </w:r>
      <w:r>
        <w:rPr>
          <w:spacing w:val="-1"/>
        </w:rPr>
        <w:t>предмет</w:t>
      </w:r>
      <w:r>
        <w:rPr>
          <w:spacing w:val="37"/>
        </w:rPr>
        <w:t xml:space="preserve"> </w:t>
      </w:r>
      <w:r>
        <w:rPr>
          <w:spacing w:val="-1"/>
        </w:rPr>
        <w:t>катары</w:t>
      </w:r>
      <w:r>
        <w:rPr>
          <w:spacing w:val="38"/>
        </w:rPr>
        <w:t xml:space="preserve"> </w:t>
      </w:r>
      <w:r>
        <w:rPr>
          <w:spacing w:val="-1"/>
        </w:rPr>
        <w:t>жумасына</w:t>
      </w:r>
      <w:r>
        <w:rPr>
          <w:spacing w:val="37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саат</w:t>
      </w:r>
      <w:r>
        <w:rPr>
          <w:spacing w:val="37"/>
        </w:rPr>
        <w:t xml:space="preserve"> </w:t>
      </w:r>
      <w:r>
        <w:rPr>
          <w:spacing w:val="-2"/>
        </w:rPr>
        <w:t>менен</w:t>
      </w:r>
      <w:r>
        <w:rPr>
          <w:spacing w:val="36"/>
        </w:rPr>
        <w:t xml:space="preserve"> </w:t>
      </w:r>
      <w:r>
        <w:rPr>
          <w:spacing w:val="-1"/>
        </w:rPr>
        <w:t>окутулат</w:t>
      </w:r>
      <w:r>
        <w:rPr>
          <w:spacing w:val="46"/>
        </w:rPr>
        <w:t xml:space="preserve"> </w:t>
      </w:r>
      <w:r>
        <w:t>жана</w:t>
      </w:r>
      <w:r>
        <w:rPr>
          <w:spacing w:val="33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ласстык</w:t>
      </w:r>
      <w:r>
        <w:t xml:space="preserve"> </w:t>
      </w:r>
      <w:r>
        <w:rPr>
          <w:spacing w:val="-1"/>
        </w:rPr>
        <w:t>журналда</w:t>
      </w:r>
      <w:r>
        <w:rPr>
          <w:spacing w:val="-3"/>
        </w:rPr>
        <w:t xml:space="preserve"> </w:t>
      </w:r>
      <w:r>
        <w:rPr>
          <w:spacing w:val="-1"/>
        </w:rPr>
        <w:t xml:space="preserve">«Физика. </w:t>
      </w:r>
      <w:r>
        <w:rPr>
          <w:spacing w:val="-2"/>
        </w:rPr>
        <w:t xml:space="preserve">Астрономия» </w:t>
      </w:r>
      <w:r>
        <w:rPr>
          <w:spacing w:val="-1"/>
        </w:rPr>
        <w:t>деген</w:t>
      </w:r>
      <w:r>
        <w:t xml:space="preserve"> </w:t>
      </w:r>
      <w:r>
        <w:rPr>
          <w:spacing w:val="-1"/>
        </w:rPr>
        <w:t>жалпы</w:t>
      </w:r>
      <w:r>
        <w:rPr>
          <w:spacing w:val="-2"/>
        </w:rPr>
        <w:t xml:space="preserve"> </w:t>
      </w:r>
      <w:r>
        <w:rPr>
          <w:spacing w:val="-1"/>
        </w:rPr>
        <w:t>аталышы</w:t>
      </w:r>
      <w:r>
        <w:rPr>
          <w:spacing w:val="-3"/>
        </w:rPr>
        <w:t xml:space="preserve"> </w:t>
      </w:r>
      <w:r>
        <w:rPr>
          <w:spacing w:val="-1"/>
        </w:rPr>
        <w:t>жазылат.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«Химия»</w:t>
      </w:r>
      <w:r>
        <w:rPr>
          <w:spacing w:val="12"/>
        </w:rPr>
        <w:t xml:space="preserve"> </w:t>
      </w:r>
      <w:r>
        <w:rPr>
          <w:spacing w:val="-2"/>
        </w:rPr>
        <w:t>предметин</w:t>
      </w:r>
      <w:r>
        <w:rPr>
          <w:spacing w:val="13"/>
        </w:rPr>
        <w:t xml:space="preserve"> </w:t>
      </w:r>
      <w:r>
        <w:rPr>
          <w:spacing w:val="-1"/>
        </w:rPr>
        <w:t>8-11-класстарда</w:t>
      </w:r>
      <w:r>
        <w:rPr>
          <w:spacing w:val="11"/>
        </w:rPr>
        <w:t xml:space="preserve"> </w:t>
      </w:r>
      <w:r>
        <w:rPr>
          <w:spacing w:val="-2"/>
        </w:rPr>
        <w:t>окутууга</w:t>
      </w:r>
      <w:r>
        <w:rPr>
          <w:spacing w:val="13"/>
        </w:rPr>
        <w:t xml:space="preserve"> </w:t>
      </w:r>
      <w:r>
        <w:t>жумасына</w:t>
      </w:r>
      <w:r>
        <w:rPr>
          <w:spacing w:val="1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1"/>
        </w:rPr>
        <w:t>сааттан</w:t>
      </w:r>
      <w:r>
        <w:rPr>
          <w:spacing w:val="63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spacing w:line="321" w:lineRule="exact"/>
        <w:ind w:left="1245" w:firstLine="0"/>
        <w:rPr>
          <w:spacing w:val="-1"/>
        </w:rPr>
      </w:pPr>
      <w:r>
        <w:t xml:space="preserve">Кыргыз </w:t>
      </w:r>
      <w:r>
        <w:rPr>
          <w:spacing w:val="20"/>
        </w:rPr>
        <w:t xml:space="preserve"> </w:t>
      </w:r>
      <w:r>
        <w:rPr>
          <w:spacing w:val="-1"/>
        </w:rPr>
        <w:t>Республикасынын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км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2018-жылдын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23-июлундагы</w:t>
      </w:r>
    </w:p>
    <w:p w:rsidR="00000000" w:rsidRDefault="00B71654">
      <w:pPr>
        <w:pStyle w:val="a3"/>
        <w:kinsoku w:val="0"/>
        <w:overflowPunct w:val="0"/>
        <w:ind w:right="475" w:firstLine="0"/>
        <w:jc w:val="both"/>
        <w:rPr>
          <w:color w:val="000000"/>
        </w:rPr>
      </w:pPr>
      <w:r>
        <w:t>№</w:t>
      </w:r>
      <w:r>
        <w:rPr>
          <w:spacing w:val="7"/>
        </w:rPr>
        <w:t xml:space="preserve"> </w:t>
      </w:r>
      <w:r>
        <w:rPr>
          <w:spacing w:val="-1"/>
        </w:rPr>
        <w:t>336</w:t>
      </w:r>
      <w:r>
        <w:rPr>
          <w:spacing w:val="7"/>
        </w:rPr>
        <w:t xml:space="preserve"> </w:t>
      </w:r>
      <w:r>
        <w:rPr>
          <w:spacing w:val="-1"/>
        </w:rPr>
        <w:t>токтомунун</w:t>
      </w:r>
      <w:r>
        <w:rPr>
          <w:spacing w:val="9"/>
        </w:rPr>
        <w:t xml:space="preserve"> </w:t>
      </w:r>
      <w:r>
        <w:rPr>
          <w:spacing w:val="-1"/>
        </w:rPr>
        <w:t>1-тиркемесинин</w:t>
      </w:r>
      <w:r>
        <w:rPr>
          <w:spacing w:val="4"/>
        </w:rPr>
        <w:t xml:space="preserve"> </w:t>
      </w:r>
      <w:r>
        <w:rPr>
          <w:spacing w:val="-1"/>
        </w:rPr>
        <w:t>3-пунктуна</w:t>
      </w:r>
      <w:r>
        <w:rPr>
          <w:spacing w:val="6"/>
        </w:rPr>
        <w:t xml:space="preserve"> </w:t>
      </w:r>
      <w:r>
        <w:rPr>
          <w:spacing w:val="-1"/>
        </w:rPr>
        <w:t>ылайык</w:t>
      </w:r>
      <w:r>
        <w:rPr>
          <w:spacing w:val="6"/>
        </w:rPr>
        <w:t xml:space="preserve"> </w:t>
      </w:r>
      <w:r>
        <w:rPr>
          <w:spacing w:val="-1"/>
        </w:rPr>
        <w:t>«л</w:t>
      </w:r>
      <w:r>
        <w:rPr>
          <w:color w:val="2B2B2B"/>
          <w:spacing w:val="-1"/>
        </w:rPr>
        <w:t>абор</w:t>
      </w:r>
      <w:r>
        <w:rPr>
          <w:color w:val="2B2B2B"/>
          <w:spacing w:val="-1"/>
        </w:rPr>
        <w:t>ант»</w:t>
      </w:r>
      <w:r>
        <w:rPr>
          <w:color w:val="2B2B2B"/>
          <w:spacing w:val="5"/>
        </w:rPr>
        <w:t xml:space="preserve"> </w:t>
      </w:r>
      <w:r>
        <w:rPr>
          <w:color w:val="2B2B2B"/>
          <w:spacing w:val="-1"/>
        </w:rPr>
        <w:t>кызмат</w:t>
      </w:r>
      <w:r>
        <w:rPr>
          <w:color w:val="2B2B2B"/>
          <w:spacing w:val="51"/>
        </w:rPr>
        <w:t xml:space="preserve"> </w:t>
      </w:r>
      <w:r>
        <w:rPr>
          <w:color w:val="2B2B2B"/>
          <w:spacing w:val="-1"/>
        </w:rPr>
        <w:t>орду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7-9</w:t>
      </w:r>
      <w:r>
        <w:rPr>
          <w:color w:val="2B2B2B"/>
          <w:spacing w:val="20"/>
        </w:rPr>
        <w:t xml:space="preserve"> </w:t>
      </w:r>
      <w:r>
        <w:rPr>
          <w:color w:val="2B2B2B"/>
          <w:spacing w:val="-1"/>
        </w:rPr>
        <w:t>жана</w:t>
      </w:r>
      <w:r>
        <w:rPr>
          <w:color w:val="2B2B2B"/>
          <w:spacing w:val="19"/>
        </w:rPr>
        <w:t xml:space="preserve"> </w:t>
      </w:r>
      <w:r>
        <w:rPr>
          <w:color w:val="2B2B2B"/>
          <w:spacing w:val="-1"/>
        </w:rPr>
        <w:t>10-11-класстарда</w:t>
      </w:r>
      <w:r>
        <w:rPr>
          <w:color w:val="2B2B2B"/>
          <w:spacing w:val="18"/>
        </w:rPr>
        <w:t xml:space="preserve"> </w:t>
      </w:r>
      <w:r>
        <w:rPr>
          <w:color w:val="2B2B2B"/>
          <w:spacing w:val="-1"/>
        </w:rPr>
        <w:t>жабдылган</w:t>
      </w:r>
      <w:r>
        <w:rPr>
          <w:color w:val="2B2B2B"/>
          <w:spacing w:val="19"/>
        </w:rPr>
        <w:t xml:space="preserve"> </w:t>
      </w:r>
      <w:r>
        <w:rPr>
          <w:color w:val="2B2B2B"/>
          <w:spacing w:val="-1"/>
        </w:rPr>
        <w:t>лабораториялар</w:t>
      </w:r>
      <w:r>
        <w:rPr>
          <w:color w:val="2B2B2B"/>
          <w:spacing w:val="17"/>
        </w:rPr>
        <w:t xml:space="preserve"> </w:t>
      </w:r>
      <w:r>
        <w:rPr>
          <w:color w:val="2B2B2B"/>
          <w:spacing w:val="-1"/>
        </w:rPr>
        <w:t>болгон</w:t>
      </w:r>
      <w:r>
        <w:rPr>
          <w:color w:val="2B2B2B"/>
          <w:spacing w:val="19"/>
        </w:rPr>
        <w:t xml:space="preserve"> </w:t>
      </w:r>
      <w:r>
        <w:rPr>
          <w:color w:val="2B2B2B"/>
          <w:spacing w:val="-1"/>
        </w:rPr>
        <w:t>учурда</w:t>
      </w:r>
      <w:r>
        <w:rPr>
          <w:color w:val="2B2B2B"/>
          <w:spacing w:val="47"/>
        </w:rPr>
        <w:t xml:space="preserve"> </w:t>
      </w:r>
      <w:r>
        <w:rPr>
          <w:color w:val="2B2B2B"/>
          <w:spacing w:val="-1"/>
        </w:rPr>
        <w:t>киргизилет</w:t>
      </w:r>
      <w:r>
        <w:rPr>
          <w:color w:val="2B2B2B"/>
          <w:spacing w:val="68"/>
        </w:rPr>
        <w:t xml:space="preserve"> </w:t>
      </w:r>
      <w:r>
        <w:rPr>
          <w:color w:val="2B2B2B"/>
          <w:spacing w:val="-1"/>
        </w:rPr>
        <w:t>деп</w:t>
      </w:r>
      <w:r>
        <w:rPr>
          <w:color w:val="2B2B2B"/>
          <w:spacing w:val="66"/>
        </w:rPr>
        <w:t xml:space="preserve"> </w:t>
      </w:r>
      <w:r>
        <w:rPr>
          <w:color w:val="2B2B2B"/>
          <w:spacing w:val="-1"/>
        </w:rPr>
        <w:t>аныкталган.</w:t>
      </w:r>
      <w:r>
        <w:rPr>
          <w:color w:val="2B2B2B"/>
          <w:spacing w:val="67"/>
        </w:rPr>
        <w:t xml:space="preserve"> </w:t>
      </w:r>
      <w:r>
        <w:rPr>
          <w:color w:val="2B2B2B"/>
          <w:spacing w:val="-1"/>
        </w:rPr>
        <w:t>Лаборант</w:t>
      </w:r>
      <w:r>
        <w:rPr>
          <w:color w:val="2B2B2B"/>
          <w:spacing w:val="68"/>
        </w:rPr>
        <w:t xml:space="preserve"> </w:t>
      </w:r>
      <w:r>
        <w:rPr>
          <w:color w:val="2B2B2B"/>
        </w:rPr>
        <w:t>жок</w:t>
      </w:r>
      <w:r>
        <w:rPr>
          <w:color w:val="2B2B2B"/>
          <w:spacing w:val="66"/>
        </w:rPr>
        <w:t xml:space="preserve"> </w:t>
      </w:r>
      <w:r>
        <w:rPr>
          <w:color w:val="2B2B2B"/>
          <w:spacing w:val="-1"/>
        </w:rPr>
        <w:t>учурда,</w:t>
      </w:r>
      <w:r>
        <w:rPr>
          <w:color w:val="2B2B2B"/>
          <w:spacing w:val="68"/>
        </w:rPr>
        <w:t xml:space="preserve"> </w:t>
      </w:r>
      <w:r>
        <w:rPr>
          <w:color w:val="2B2B2B"/>
          <w:spacing w:val="-1"/>
        </w:rPr>
        <w:t>анын</w:t>
      </w:r>
      <w:r>
        <w:rPr>
          <w:color w:val="2B2B2B"/>
          <w:spacing w:val="66"/>
        </w:rPr>
        <w:t xml:space="preserve"> </w:t>
      </w:r>
      <w:r>
        <w:rPr>
          <w:color w:val="2B2B2B"/>
          <w:spacing w:val="-1"/>
        </w:rPr>
        <w:t>кызматтык</w:t>
      </w:r>
      <w:r>
        <w:rPr>
          <w:color w:val="2B2B2B"/>
          <w:spacing w:val="41"/>
        </w:rPr>
        <w:t xml:space="preserve"> </w:t>
      </w:r>
      <w:r>
        <w:rPr>
          <w:color w:val="2B2B2B"/>
          <w:spacing w:val="-1"/>
        </w:rPr>
        <w:t>милдеттерин</w:t>
      </w:r>
      <w:r>
        <w:rPr>
          <w:color w:val="2B2B2B"/>
          <w:spacing w:val="21"/>
        </w:rPr>
        <w:t xml:space="preserve"> </w:t>
      </w:r>
      <w:r>
        <w:rPr>
          <w:color w:val="2B2B2B"/>
          <w:spacing w:val="-1"/>
        </w:rPr>
        <w:t>аткаруу</w:t>
      </w:r>
      <w:r>
        <w:rPr>
          <w:color w:val="2B2B2B"/>
          <w:spacing w:val="19"/>
        </w:rPr>
        <w:t xml:space="preserve"> </w:t>
      </w:r>
      <w:r>
        <w:rPr>
          <w:color w:val="2B2B2B"/>
          <w:spacing w:val="-1"/>
        </w:rPr>
        <w:t>табигый-илимий</w:t>
      </w:r>
      <w:r>
        <w:rPr>
          <w:color w:val="2B2B2B"/>
          <w:spacing w:val="23"/>
        </w:rPr>
        <w:t xml:space="preserve"> </w:t>
      </w:r>
      <w:r>
        <w:rPr>
          <w:color w:val="2B2B2B"/>
          <w:spacing w:val="-1"/>
        </w:rPr>
        <w:t>багытынын</w:t>
      </w:r>
      <w:r>
        <w:rPr>
          <w:color w:val="2B2B2B"/>
          <w:spacing w:val="26"/>
        </w:rPr>
        <w:t xml:space="preserve"> </w:t>
      </w:r>
      <w:r>
        <w:rPr>
          <w:color w:val="2B2B2B"/>
          <w:spacing w:val="-1"/>
        </w:rPr>
        <w:t>тийишт</w:t>
      </w:r>
      <w:r>
        <w:rPr>
          <w:color w:val="2B2B2B"/>
          <w:spacing w:val="-1"/>
        </w:rPr>
        <w:t>үү</w:t>
      </w:r>
      <w:r>
        <w:rPr>
          <w:color w:val="2B2B2B"/>
          <w:spacing w:val="21"/>
        </w:rPr>
        <w:t xml:space="preserve"> </w:t>
      </w:r>
      <w:r>
        <w:rPr>
          <w:color w:val="2B2B2B"/>
          <w:spacing w:val="-1"/>
        </w:rPr>
        <w:t>предметинин</w:t>
      </w:r>
      <w:r>
        <w:rPr>
          <w:color w:val="2B2B2B"/>
          <w:spacing w:val="43"/>
        </w:rPr>
        <w:t xml:space="preserve"> </w:t>
      </w:r>
      <w:r>
        <w:rPr>
          <w:color w:val="2B2B2B"/>
          <w:spacing w:val="-1"/>
        </w:rPr>
        <w:t>мугалимине</w:t>
      </w:r>
      <w:r>
        <w:rPr>
          <w:color w:val="2B2B2B"/>
        </w:rPr>
        <w:t xml:space="preserve"> </w:t>
      </w:r>
      <w:r>
        <w:rPr>
          <w:color w:val="2B2B2B"/>
          <w:spacing w:val="-2"/>
        </w:rPr>
        <w:t>ж</w:t>
      </w:r>
      <w:r>
        <w:rPr>
          <w:color w:val="2B2B2B"/>
          <w:spacing w:val="-2"/>
        </w:rPr>
        <w:t>ү</w:t>
      </w:r>
      <w:r>
        <w:rPr>
          <w:color w:val="2B2B2B"/>
          <w:spacing w:val="-2"/>
        </w:rPr>
        <w:t>кт</w:t>
      </w:r>
      <w:r>
        <w:rPr>
          <w:color w:val="2B2B2B"/>
          <w:spacing w:val="-2"/>
        </w:rPr>
        <w:t>ө</w:t>
      </w:r>
      <w:r>
        <w:rPr>
          <w:color w:val="2B2B2B"/>
          <w:spacing w:val="-2"/>
        </w:rPr>
        <w:t>л</w:t>
      </w:r>
      <w:r>
        <w:rPr>
          <w:color w:val="2B2B2B"/>
          <w:spacing w:val="-2"/>
        </w:rPr>
        <w:t>ө</w:t>
      </w:r>
      <w:r>
        <w:rPr>
          <w:color w:val="2B2B2B"/>
          <w:spacing w:val="-2"/>
        </w:rPr>
        <w:t>т.</w:t>
      </w:r>
    </w:p>
    <w:p w:rsidR="00000000" w:rsidRDefault="00B71654">
      <w:pPr>
        <w:pStyle w:val="a3"/>
        <w:kinsoku w:val="0"/>
        <w:overflowPunct w:val="0"/>
        <w:ind w:right="477"/>
        <w:jc w:val="both"/>
        <w:rPr>
          <w:spacing w:val="-1"/>
        </w:rPr>
      </w:pPr>
      <w:r>
        <w:rPr>
          <w:spacing w:val="-1"/>
        </w:rPr>
        <w:t>«Информатика»</w:t>
      </w:r>
      <w:r>
        <w:rPr>
          <w:spacing w:val="44"/>
        </w:rPr>
        <w:t xml:space="preserve"> </w:t>
      </w:r>
      <w:r>
        <w:rPr>
          <w:spacing w:val="-1"/>
        </w:rPr>
        <w:t>предмети</w:t>
      </w:r>
      <w:r>
        <w:rPr>
          <w:spacing w:val="45"/>
        </w:rPr>
        <w:t xml:space="preserve"> </w:t>
      </w:r>
      <w:r>
        <w:rPr>
          <w:spacing w:val="1"/>
        </w:rPr>
        <w:t>5</w:t>
      </w:r>
      <w:r>
        <w:rPr>
          <w:spacing w:val="1"/>
        </w:rPr>
        <w:t>-7,</w:t>
      </w:r>
      <w:r>
        <w:rPr>
          <w:spacing w:val="44"/>
        </w:rPr>
        <w:t xml:space="preserve"> </w:t>
      </w:r>
      <w:r>
        <w:rPr>
          <w:spacing w:val="-1"/>
        </w:rPr>
        <w:t>9-класстарда</w:t>
      </w:r>
      <w:r>
        <w:rPr>
          <w:spacing w:val="47"/>
        </w:rPr>
        <w:t xml:space="preserve"> </w:t>
      </w:r>
      <w:r>
        <w:rPr>
          <w:spacing w:val="-1"/>
        </w:rPr>
        <w:t>жумасына</w:t>
      </w:r>
      <w:r>
        <w:rPr>
          <w:spacing w:val="4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саат</w:t>
      </w:r>
      <w:r>
        <w:rPr>
          <w:spacing w:val="47"/>
        </w:rPr>
        <w:t xml:space="preserve"> </w:t>
      </w:r>
      <w:r>
        <w:rPr>
          <w:spacing w:val="-1"/>
        </w:rPr>
        <w:t>менен,</w:t>
      </w:r>
      <w:r>
        <w:rPr>
          <w:spacing w:val="33"/>
        </w:rPr>
        <w:t xml:space="preserve"> </w:t>
      </w:r>
      <w:r>
        <w:rPr>
          <w:spacing w:val="-1"/>
        </w:rPr>
        <w:t>8-класста</w:t>
      </w:r>
      <w:r>
        <w:t xml:space="preserve"> </w:t>
      </w:r>
      <w:r>
        <w:rPr>
          <w:spacing w:val="-1"/>
        </w:rPr>
        <w:t>жумасына</w:t>
      </w:r>
      <w:r>
        <w:rPr>
          <w:spacing w:val="-3"/>
        </w:rPr>
        <w:t xml:space="preserve"> </w:t>
      </w:r>
      <w:r>
        <w:t xml:space="preserve">2 саат </w:t>
      </w:r>
      <w:r>
        <w:rPr>
          <w:spacing w:val="-2"/>
        </w:rPr>
        <w:t>менен</w:t>
      </w:r>
      <w:r>
        <w:rPr>
          <w:spacing w:val="2"/>
        </w:rPr>
        <w:t xml:space="preserve"> </w:t>
      </w:r>
      <w:r>
        <w:rPr>
          <w:spacing w:val="-1"/>
        </w:rPr>
        <w:t>окутулат.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rPr>
          <w:spacing w:val="-1"/>
        </w:rPr>
        <w:t>«Технология»</w:t>
      </w:r>
      <w:r>
        <w:rPr>
          <w:spacing w:val="-11"/>
        </w:rPr>
        <w:t xml:space="preserve"> </w:t>
      </w:r>
      <w:r>
        <w:rPr>
          <w:spacing w:val="-1"/>
        </w:rPr>
        <w:t>(эмгекке</w:t>
      </w:r>
      <w:r>
        <w:rPr>
          <w:spacing w:val="-12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йр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үү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чийме</w:t>
      </w:r>
      <w:r>
        <w:rPr>
          <w:spacing w:val="-13"/>
        </w:rPr>
        <w:t xml:space="preserve"> </w:t>
      </w:r>
      <w:r>
        <w:t>жана</w:t>
      </w:r>
      <w:r>
        <w:rPr>
          <w:spacing w:val="-15"/>
        </w:rPr>
        <w:t xml:space="preserve"> </w:t>
      </w:r>
      <w:r>
        <w:rPr>
          <w:spacing w:val="-1"/>
        </w:rPr>
        <w:t>дизайн)</w:t>
      </w:r>
      <w:r>
        <w:rPr>
          <w:spacing w:val="-13"/>
        </w:rPr>
        <w:t xml:space="preserve"> </w:t>
      </w:r>
      <w:r>
        <w:rPr>
          <w:spacing w:val="-1"/>
        </w:rPr>
        <w:t>интеграцияланган</w:t>
      </w:r>
      <w:r>
        <w:rPr>
          <w:spacing w:val="31"/>
        </w:rPr>
        <w:t xml:space="preserve"> </w:t>
      </w:r>
      <w:r>
        <w:rPr>
          <w:spacing w:val="-1"/>
        </w:rPr>
        <w:t>предмети</w:t>
      </w:r>
      <w:r>
        <w:rPr>
          <w:spacing w:val="23"/>
        </w:rPr>
        <w:t xml:space="preserve"> </w:t>
      </w:r>
      <w:r>
        <w:t>5,</w:t>
      </w:r>
      <w:r>
        <w:rPr>
          <w:spacing w:val="25"/>
        </w:rPr>
        <w:t xml:space="preserve"> </w:t>
      </w:r>
      <w:r>
        <w:t>6,</w:t>
      </w:r>
      <w:r>
        <w:rPr>
          <w:spacing w:val="25"/>
        </w:rPr>
        <w:t xml:space="preserve"> </w:t>
      </w:r>
      <w:r>
        <w:t>8,</w:t>
      </w:r>
      <w:r>
        <w:rPr>
          <w:spacing w:val="22"/>
        </w:rPr>
        <w:t xml:space="preserve"> </w:t>
      </w:r>
      <w:r>
        <w:rPr>
          <w:spacing w:val="-1"/>
        </w:rPr>
        <w:t>9-класстарда</w:t>
      </w:r>
      <w:r>
        <w:rPr>
          <w:spacing w:val="23"/>
        </w:rPr>
        <w:t xml:space="preserve"> </w:t>
      </w:r>
      <w:r>
        <w:rPr>
          <w:spacing w:val="-1"/>
        </w:rPr>
        <w:t>жумасына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rPr>
          <w:spacing w:val="-1"/>
        </w:rPr>
        <w:t>саат</w:t>
      </w:r>
      <w:r>
        <w:rPr>
          <w:spacing w:val="25"/>
        </w:rPr>
        <w:t xml:space="preserve"> </w:t>
      </w:r>
      <w:r>
        <w:rPr>
          <w:spacing w:val="-1"/>
        </w:rPr>
        <w:t>менен,</w:t>
      </w:r>
      <w:r>
        <w:rPr>
          <w:spacing w:val="22"/>
        </w:rPr>
        <w:t xml:space="preserve"> </w:t>
      </w:r>
      <w:r>
        <w:t>7-класста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1"/>
        </w:rPr>
        <w:t>экинчи</w:t>
      </w:r>
      <w:r>
        <w:rPr>
          <w:spacing w:val="45"/>
        </w:rPr>
        <w:t xml:space="preserve"> </w:t>
      </w:r>
      <w:r>
        <w:t xml:space="preserve">жарым </w:t>
      </w:r>
      <w:r>
        <w:rPr>
          <w:spacing w:val="-1"/>
        </w:rPr>
        <w:t>жылдыкта</w:t>
      </w:r>
      <w:r>
        <w:rPr>
          <w:spacing w:val="-3"/>
        </w:rPr>
        <w:t xml:space="preserve"> </w:t>
      </w:r>
      <w:r>
        <w:rPr>
          <w:spacing w:val="-1"/>
        </w:rPr>
        <w:t>жумасына</w:t>
      </w:r>
      <w:r>
        <w:t xml:space="preserve"> 1 </w:t>
      </w:r>
      <w:r>
        <w:rPr>
          <w:spacing w:val="-1"/>
        </w:rPr>
        <w:t>саат</w:t>
      </w:r>
      <w:r>
        <w:t xml:space="preserve"> </w:t>
      </w:r>
      <w:r>
        <w:rPr>
          <w:spacing w:val="-2"/>
        </w:rPr>
        <w:t>мен</w:t>
      </w:r>
      <w:r>
        <w:rPr>
          <w:spacing w:val="-2"/>
        </w:rPr>
        <w:t>ен</w:t>
      </w:r>
      <w:r>
        <w:t xml:space="preserve"> </w:t>
      </w:r>
      <w:r>
        <w:rPr>
          <w:spacing w:val="-1"/>
        </w:rPr>
        <w:t>окутулат.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spacing w:val="-1"/>
        </w:rPr>
      </w:pPr>
      <w:r>
        <w:rPr>
          <w:spacing w:val="-1"/>
        </w:rPr>
        <w:t>«К</w:t>
      </w:r>
      <w:r>
        <w:rPr>
          <w:spacing w:val="-1"/>
        </w:rPr>
        <w:t>ө</w:t>
      </w:r>
      <w:r>
        <w:rPr>
          <w:spacing w:val="-1"/>
        </w:rPr>
        <w:t>рк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7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р»</w:t>
      </w:r>
      <w:r>
        <w:rPr>
          <w:spacing w:val="9"/>
        </w:rPr>
        <w:t xml:space="preserve"> </w:t>
      </w:r>
      <w:r>
        <w:rPr>
          <w:spacing w:val="-1"/>
        </w:rPr>
        <w:t>предмети</w:t>
      </w:r>
      <w:r>
        <w:rPr>
          <w:spacing w:val="8"/>
        </w:rPr>
        <w:t xml:space="preserve"> </w:t>
      </w:r>
      <w:r>
        <w:rPr>
          <w:spacing w:val="-1"/>
        </w:rPr>
        <w:t>1-класстан</w:t>
      </w:r>
      <w:r>
        <w:rPr>
          <w:spacing w:val="11"/>
        </w:rPr>
        <w:t xml:space="preserve"> </w:t>
      </w:r>
      <w:r>
        <w:rPr>
          <w:spacing w:val="-1"/>
        </w:rPr>
        <w:t>7-класска</w:t>
      </w:r>
      <w:r>
        <w:rPr>
          <w:spacing w:val="11"/>
        </w:rPr>
        <w:t xml:space="preserve"> </w:t>
      </w:r>
      <w:r>
        <w:rPr>
          <w:spacing w:val="-1"/>
        </w:rPr>
        <w:t>чейин</w:t>
      </w:r>
      <w:r>
        <w:rPr>
          <w:spacing w:val="9"/>
        </w:rPr>
        <w:t xml:space="preserve"> </w:t>
      </w:r>
      <w:r>
        <w:rPr>
          <w:spacing w:val="-1"/>
        </w:rPr>
        <w:t>окутулат:</w:t>
      </w:r>
      <w:r>
        <w:rPr>
          <w:spacing w:val="57"/>
        </w:rPr>
        <w:t xml:space="preserve"> </w:t>
      </w:r>
      <w:r>
        <w:rPr>
          <w:spacing w:val="-1"/>
        </w:rPr>
        <w:t>1-2-класстарда</w:t>
      </w:r>
      <w:r>
        <w:rPr>
          <w:spacing w:val="56"/>
        </w:rPr>
        <w:t xml:space="preserve"> </w:t>
      </w:r>
      <w:r>
        <w:rPr>
          <w:spacing w:val="-1"/>
        </w:rPr>
        <w:t>жумасына</w:t>
      </w:r>
      <w:r>
        <w:rPr>
          <w:spacing w:val="56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саат</w:t>
      </w:r>
      <w:r>
        <w:rPr>
          <w:spacing w:val="56"/>
        </w:rPr>
        <w:t xml:space="preserve"> </w:t>
      </w:r>
      <w:r>
        <w:rPr>
          <w:spacing w:val="-1"/>
        </w:rPr>
        <w:t>менен,</w:t>
      </w:r>
      <w:r>
        <w:rPr>
          <w:spacing w:val="60"/>
        </w:rPr>
        <w:t xml:space="preserve"> </w:t>
      </w:r>
      <w:r>
        <w:rPr>
          <w:spacing w:val="-1"/>
        </w:rPr>
        <w:t>3-6-класстарда</w:t>
      </w:r>
      <w:r>
        <w:rPr>
          <w:spacing w:val="56"/>
        </w:rPr>
        <w:t xml:space="preserve"> </w:t>
      </w:r>
      <w:r>
        <w:rPr>
          <w:spacing w:val="-1"/>
        </w:rPr>
        <w:t>жумасына</w:t>
      </w:r>
      <w:r>
        <w:rPr>
          <w:spacing w:val="56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саат</w:t>
      </w:r>
      <w:r>
        <w:rPr>
          <w:spacing w:val="47"/>
        </w:rPr>
        <w:t xml:space="preserve"> </w:t>
      </w:r>
      <w:r>
        <w:rPr>
          <w:spacing w:val="-1"/>
        </w:rPr>
        <w:t>менен</w:t>
      </w:r>
      <w:r>
        <w:rPr>
          <w:spacing w:val="69"/>
        </w:rPr>
        <w:t xml:space="preserve"> </w:t>
      </w:r>
      <w:r>
        <w:rPr>
          <w:spacing w:val="-1"/>
        </w:rPr>
        <w:t>жана</w:t>
      </w:r>
      <w:r>
        <w:rPr>
          <w:spacing w:val="69"/>
        </w:rPr>
        <w:t xml:space="preserve"> </w:t>
      </w:r>
      <w:r>
        <w:rPr>
          <w:spacing w:val="-1"/>
        </w:rPr>
        <w:t>7-класста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rPr>
          <w:spacing w:val="-1"/>
        </w:rPr>
        <w:t>биринчи</w:t>
      </w:r>
      <w:r>
        <w:rPr>
          <w:spacing w:val="69"/>
        </w:rPr>
        <w:t xml:space="preserve"> </w:t>
      </w:r>
      <w:r>
        <w:t>жарым</w:t>
      </w:r>
      <w:r>
        <w:rPr>
          <w:spacing w:val="69"/>
        </w:rPr>
        <w:t xml:space="preserve"> </w:t>
      </w:r>
      <w:r>
        <w:rPr>
          <w:spacing w:val="-1"/>
        </w:rPr>
        <w:t>жылдыгында</w:t>
      </w:r>
      <w:r>
        <w:rPr>
          <w:spacing w:val="69"/>
        </w:rPr>
        <w:t xml:space="preserve"> </w:t>
      </w:r>
      <w:r>
        <w:rPr>
          <w:spacing w:val="-1"/>
        </w:rPr>
        <w:t>жумасына</w:t>
      </w:r>
      <w:r>
        <w:rPr>
          <w:spacing w:val="69"/>
        </w:rPr>
        <w:t xml:space="preserve"> </w:t>
      </w:r>
      <w:r>
        <w:t>1</w:t>
      </w:r>
      <w:r>
        <w:rPr>
          <w:spacing w:val="69"/>
        </w:rPr>
        <w:t xml:space="preserve"> </w:t>
      </w:r>
      <w:r>
        <w:rPr>
          <w:spacing w:val="-1"/>
        </w:rPr>
        <w:t>саат</w:t>
      </w:r>
      <w:r>
        <w:rPr>
          <w:spacing w:val="35"/>
        </w:rPr>
        <w:t xml:space="preserve"> </w:t>
      </w:r>
      <w:r>
        <w:rPr>
          <w:spacing w:val="-1"/>
        </w:rPr>
        <w:t>менен.</w:t>
      </w:r>
    </w:p>
    <w:p w:rsidR="00000000" w:rsidRDefault="00B71654">
      <w:pPr>
        <w:pStyle w:val="a3"/>
        <w:kinsoku w:val="0"/>
        <w:overflowPunct w:val="0"/>
        <w:ind w:right="478"/>
        <w:jc w:val="both"/>
        <w:rPr>
          <w:spacing w:val="-1"/>
        </w:rPr>
      </w:pPr>
      <w:r>
        <w:rPr>
          <w:spacing w:val="-1"/>
        </w:rPr>
        <w:t>«Музыка»</w:t>
      </w:r>
      <w:r>
        <w:rPr>
          <w:spacing w:val="70"/>
        </w:rPr>
        <w:t xml:space="preserve"> </w:t>
      </w:r>
      <w:r>
        <w:rPr>
          <w:spacing w:val="-1"/>
        </w:rPr>
        <w:t>предметин</w:t>
      </w:r>
      <w:r>
        <w:rPr>
          <w:spacing w:val="69"/>
        </w:rPr>
        <w:t xml:space="preserve"> </w:t>
      </w:r>
      <w:r>
        <w:rPr>
          <w:spacing w:val="-1"/>
        </w:rPr>
        <w:t>1-2-класстарда</w:t>
      </w:r>
      <w:r>
        <w:rPr>
          <w:spacing w:val="69"/>
        </w:rPr>
        <w:t xml:space="preserve"> </w:t>
      </w:r>
      <w:r>
        <w:rPr>
          <w:spacing w:val="-2"/>
        </w:rPr>
        <w:t>окутууга</w:t>
      </w:r>
      <w:r>
        <w:rPr>
          <w:spacing w:val="1"/>
        </w:rPr>
        <w:t xml:space="preserve"> </w:t>
      </w:r>
      <w:r>
        <w:rPr>
          <w:spacing w:val="-1"/>
        </w:rPr>
        <w:t>жумасына</w:t>
      </w:r>
      <w:r>
        <w:rPr>
          <w:spacing w:val="69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сааттан,</w:t>
      </w:r>
      <w:r>
        <w:rPr>
          <w:spacing w:val="67"/>
        </w:rPr>
        <w:t xml:space="preserve"> </w:t>
      </w:r>
      <w:r>
        <w:rPr>
          <w:spacing w:val="-1"/>
        </w:rPr>
        <w:t>3-7-класстарда</w:t>
      </w:r>
      <w:r>
        <w:rPr>
          <w:spacing w:val="-8"/>
        </w:rPr>
        <w:t xml:space="preserve"> </w:t>
      </w:r>
      <w:r>
        <w:rPr>
          <w:spacing w:val="-1"/>
        </w:rPr>
        <w:t>жумасына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сааттан</w:t>
      </w:r>
      <w:r>
        <w:rPr>
          <w:spacing w:val="-7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т.</w:t>
      </w:r>
      <w:r>
        <w:rPr>
          <w:spacing w:val="-9"/>
        </w:rPr>
        <w:t xml:space="preserve"> </w:t>
      </w:r>
      <w:r>
        <w:rPr>
          <w:spacing w:val="-1"/>
        </w:rPr>
        <w:t>«Музыка»</w:t>
      </w:r>
      <w:r>
        <w:rPr>
          <w:spacing w:val="-9"/>
        </w:rPr>
        <w:t xml:space="preserve"> </w:t>
      </w:r>
      <w:r>
        <w:rPr>
          <w:spacing w:val="-1"/>
        </w:rPr>
        <w:t>предметин</w:t>
      </w:r>
      <w:r>
        <w:rPr>
          <w:spacing w:val="-8"/>
        </w:rPr>
        <w:t xml:space="preserve"> </w:t>
      </w:r>
      <w:r>
        <w:rPr>
          <w:spacing w:val="-2"/>
        </w:rPr>
        <w:t>окутууга</w:t>
      </w:r>
      <w:r>
        <w:rPr>
          <w:spacing w:val="55"/>
        </w:rPr>
        <w:t xml:space="preserve"> </w:t>
      </w:r>
      <w:r>
        <w:rPr>
          <w:spacing w:val="-1"/>
        </w:rPr>
        <w:t>музыкалык</w:t>
      </w:r>
      <w:r>
        <w:rPr>
          <w:spacing w:val="55"/>
        </w:rPr>
        <w:t xml:space="preserve"> </w:t>
      </w:r>
      <w:r>
        <w:rPr>
          <w:spacing w:val="-2"/>
        </w:rPr>
        <w:t>адистиги</w:t>
      </w:r>
      <w:r>
        <w:rPr>
          <w:spacing w:val="54"/>
        </w:rPr>
        <w:t xml:space="preserve"> </w:t>
      </w:r>
      <w:r>
        <w:rPr>
          <w:spacing w:val="-1"/>
        </w:rPr>
        <w:t>бар</w:t>
      </w:r>
      <w:r>
        <w:rPr>
          <w:spacing w:val="53"/>
        </w:rPr>
        <w:t xml:space="preserve"> </w:t>
      </w:r>
      <w:r>
        <w:rPr>
          <w:spacing w:val="-1"/>
        </w:rPr>
        <w:t>мугалимдер</w:t>
      </w:r>
      <w:r>
        <w:rPr>
          <w:spacing w:val="53"/>
        </w:rPr>
        <w:t xml:space="preserve"> </w:t>
      </w:r>
      <w:r>
        <w:rPr>
          <w:spacing w:val="-1"/>
        </w:rPr>
        <w:t>тартылат,</w:t>
      </w:r>
      <w:r>
        <w:rPr>
          <w:spacing w:val="53"/>
        </w:rPr>
        <w:t xml:space="preserve"> </w:t>
      </w:r>
      <w:r>
        <w:t>ал</w:t>
      </w:r>
      <w:r>
        <w:rPr>
          <w:spacing w:val="53"/>
        </w:rPr>
        <w:t xml:space="preserve"> </w:t>
      </w:r>
      <w:r>
        <w:t>эми</w:t>
      </w:r>
      <w:r>
        <w:rPr>
          <w:spacing w:val="52"/>
        </w:rPr>
        <w:t xml:space="preserve"> </w:t>
      </w:r>
      <w:r>
        <w:rPr>
          <w:spacing w:val="-1"/>
        </w:rPr>
        <w:t>адис</w:t>
      </w:r>
      <w:r>
        <w:rPr>
          <w:spacing w:val="52"/>
        </w:rPr>
        <w:t xml:space="preserve"> </w:t>
      </w:r>
      <w:r>
        <w:rPr>
          <w:spacing w:val="-1"/>
        </w:rPr>
        <w:t>жок</w:t>
      </w:r>
      <w:r>
        <w:rPr>
          <w:spacing w:val="54"/>
        </w:rPr>
        <w:t xml:space="preserve"> </w:t>
      </w:r>
      <w:r>
        <w:rPr>
          <w:spacing w:val="-2"/>
        </w:rPr>
        <w:t>учурда</w:t>
      </w:r>
      <w:r>
        <w:rPr>
          <w:spacing w:val="53"/>
        </w:rPr>
        <w:t xml:space="preserve"> </w:t>
      </w:r>
      <w:r>
        <w:rPr>
          <w:spacing w:val="-1"/>
        </w:rPr>
        <w:t>милдеттери</w:t>
      </w:r>
      <w:r>
        <w:t xml:space="preserve"> </w:t>
      </w:r>
      <w:r>
        <w:rPr>
          <w:spacing w:val="-1"/>
        </w:rPr>
        <w:t>башталгыч</w:t>
      </w:r>
      <w:r>
        <w:t xml:space="preserve"> </w:t>
      </w:r>
      <w:r>
        <w:rPr>
          <w:spacing w:val="-1"/>
        </w:rPr>
        <w:t>класстын</w:t>
      </w:r>
      <w:r>
        <w:t xml:space="preserve"> </w:t>
      </w:r>
      <w:r>
        <w:rPr>
          <w:spacing w:val="-1"/>
        </w:rPr>
        <w:t>мугалимине</w:t>
      </w:r>
      <w: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spacing w:val="-1"/>
        </w:rPr>
      </w:pPr>
      <w:r>
        <w:rPr>
          <w:spacing w:val="-1"/>
        </w:rPr>
        <w:t>«Дене</w:t>
      </w:r>
      <w:r>
        <w:rPr>
          <w:spacing w:val="5"/>
        </w:rPr>
        <w:t xml:space="preserve"> </w:t>
      </w:r>
      <w:r>
        <w:rPr>
          <w:spacing w:val="-1"/>
        </w:rPr>
        <w:t>тарбия»</w:t>
      </w:r>
      <w:r>
        <w:rPr>
          <w:spacing w:val="4"/>
        </w:rPr>
        <w:t xml:space="preserve"> </w:t>
      </w:r>
      <w:r>
        <w:rPr>
          <w:spacing w:val="-1"/>
        </w:rPr>
        <w:t>предметине</w:t>
      </w:r>
      <w:r>
        <w:rPr>
          <w:spacing w:val="6"/>
        </w:rPr>
        <w:t xml:space="preserve"> </w:t>
      </w:r>
      <w:r>
        <w:rPr>
          <w:spacing w:val="-1"/>
        </w:rPr>
        <w:t>1-11-класстарга</w:t>
      </w:r>
      <w:r>
        <w:rPr>
          <w:spacing w:val="5"/>
        </w:rPr>
        <w:t xml:space="preserve"> </w:t>
      </w:r>
      <w:r>
        <w:rPr>
          <w:spacing w:val="-1"/>
        </w:rPr>
        <w:t>жумасы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сааттан</w:t>
      </w:r>
      <w:r>
        <w:rPr>
          <w:spacing w:val="37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«Аскерге</w:t>
      </w:r>
      <w:r>
        <w:rPr>
          <w:spacing w:val="-15"/>
        </w:rPr>
        <w:t xml:space="preserve"> </w:t>
      </w:r>
      <w:r>
        <w:rPr>
          <w:spacing w:val="-1"/>
        </w:rPr>
        <w:t>чейинки</w:t>
      </w:r>
      <w:r>
        <w:rPr>
          <w:spacing w:val="-15"/>
        </w:rPr>
        <w:t xml:space="preserve"> </w:t>
      </w:r>
      <w:r>
        <w:rPr>
          <w:spacing w:val="-1"/>
        </w:rPr>
        <w:t>даярдоо»</w:t>
      </w:r>
      <w:r>
        <w:rPr>
          <w:spacing w:val="-13"/>
        </w:rPr>
        <w:t xml:space="preserve"> </w:t>
      </w:r>
      <w:r>
        <w:rPr>
          <w:spacing w:val="-1"/>
        </w:rPr>
        <w:t>предметине</w:t>
      </w:r>
      <w:r>
        <w:rPr>
          <w:spacing w:val="-17"/>
        </w:rPr>
        <w:t xml:space="preserve"> </w:t>
      </w:r>
      <w:r>
        <w:rPr>
          <w:spacing w:val="-1"/>
        </w:rPr>
        <w:t>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нг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5"/>
        </w:rPr>
        <w:t xml:space="preserve"> </w:t>
      </w:r>
      <w:r>
        <w:rPr>
          <w:spacing w:val="-1"/>
        </w:rPr>
        <w:t>сааттардын</w:t>
      </w:r>
      <w:r>
        <w:rPr>
          <w:spacing w:val="-15"/>
        </w:rPr>
        <w:t xml:space="preserve"> </w:t>
      </w:r>
      <w:r>
        <w:rPr>
          <w:spacing w:val="-1"/>
        </w:rPr>
        <w:t>эсебинен</w:t>
      </w:r>
      <w:r>
        <w:rPr>
          <w:spacing w:val="31"/>
        </w:rPr>
        <w:t xml:space="preserve"> </w:t>
      </w:r>
      <w:r>
        <w:rPr>
          <w:spacing w:val="-1"/>
        </w:rPr>
        <w:t>апрель-май</w:t>
      </w:r>
      <w:r>
        <w:rPr>
          <w:spacing w:val="57"/>
        </w:rPr>
        <w:t xml:space="preserve"> </w:t>
      </w:r>
      <w:r>
        <w:rPr>
          <w:spacing w:val="-1"/>
        </w:rPr>
        <w:t>айларында</w:t>
      </w:r>
      <w:r>
        <w:rPr>
          <w:spacing w:val="54"/>
        </w:rPr>
        <w:t xml:space="preserve"> </w:t>
      </w:r>
      <w:r>
        <w:t>ү</w:t>
      </w:r>
      <w:r>
        <w:t>ч</w:t>
      </w:r>
      <w:r>
        <w:rPr>
          <w:spacing w:val="54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57"/>
        </w:rPr>
        <w:t xml:space="preserve"> </w:t>
      </w:r>
      <w:r>
        <w:rPr>
          <w:spacing w:val="-1"/>
        </w:rPr>
        <w:t>аралыгында</w:t>
      </w:r>
      <w:r>
        <w:rPr>
          <w:spacing w:val="40"/>
        </w:rPr>
        <w:t xml:space="preserve"> </w:t>
      </w:r>
      <w:r>
        <w:rPr>
          <w:spacing w:val="-1"/>
        </w:rPr>
        <w:t>11-класстарынын</w:t>
      </w:r>
      <w:r>
        <w:rPr>
          <w:spacing w:val="54"/>
        </w:rPr>
        <w:t xml:space="preserve"> </w:t>
      </w:r>
      <w:r>
        <w:rPr>
          <w:spacing w:val="-1"/>
        </w:rPr>
        <w:t>окуучу</w:t>
      </w:r>
      <w:r>
        <w:rPr>
          <w:spacing w:val="47"/>
        </w:rPr>
        <w:t xml:space="preserve"> </w:t>
      </w:r>
      <w:r>
        <w:rPr>
          <w:spacing w:val="-1"/>
        </w:rPr>
        <w:t>балдары</w:t>
      </w:r>
      <w:r>
        <w:rPr>
          <w:spacing w:val="4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4"/>
        </w:rPr>
        <w:t xml:space="preserve"> </w:t>
      </w:r>
      <w:r>
        <w:rPr>
          <w:spacing w:val="-1"/>
        </w:rPr>
        <w:t>талаа-окуулары</w:t>
      </w:r>
      <w:r>
        <w:rPr>
          <w:spacing w:val="5"/>
        </w:rPr>
        <w:t xml:space="preserve"> </w:t>
      </w:r>
      <w:r>
        <w:rPr>
          <w:spacing w:val="-1"/>
        </w:rPr>
        <w:t>(18</w:t>
      </w:r>
      <w:r>
        <w:rPr>
          <w:spacing w:val="4"/>
        </w:rPr>
        <w:t xml:space="preserve"> </w:t>
      </w:r>
      <w:r>
        <w:rPr>
          <w:spacing w:val="-1"/>
        </w:rPr>
        <w:t>саат),</w:t>
      </w:r>
      <w:r>
        <w:rPr>
          <w:spacing w:val="2"/>
        </w:rPr>
        <w:t xml:space="preserve"> </w:t>
      </w:r>
      <w:r>
        <w:t>ал</w:t>
      </w:r>
      <w:r>
        <w:rPr>
          <w:spacing w:val="2"/>
        </w:rPr>
        <w:t xml:space="preserve"> </w:t>
      </w:r>
      <w:r>
        <w:t>эми</w:t>
      </w:r>
      <w:r>
        <w:rPr>
          <w:spacing w:val="4"/>
        </w:rPr>
        <w:t xml:space="preserve"> </w:t>
      </w:r>
      <w:r>
        <w:rPr>
          <w:spacing w:val="-1"/>
        </w:rPr>
        <w:t>11-класстардын</w:t>
      </w:r>
      <w:r>
        <w:rPr>
          <w:spacing w:val="4"/>
        </w:rPr>
        <w:t xml:space="preserve"> </w:t>
      </w:r>
      <w:r>
        <w:rPr>
          <w:spacing w:val="-1"/>
        </w:rPr>
        <w:t>окуучу</w:t>
      </w:r>
      <w:r>
        <w:rPr>
          <w:spacing w:val="41"/>
        </w:rPr>
        <w:t xml:space="preserve"> </w:t>
      </w:r>
      <w:r>
        <w:rPr>
          <w:spacing w:val="-1"/>
        </w:rPr>
        <w:t>кыздары</w:t>
      </w:r>
      <w:r>
        <w:rPr>
          <w:spacing w:val="38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37"/>
        </w:rPr>
        <w:t xml:space="preserve"> </w:t>
      </w:r>
      <w:r>
        <w:rPr>
          <w:spacing w:val="-1"/>
        </w:rPr>
        <w:t>дарылоо</w:t>
      </w:r>
      <w:r>
        <w:rPr>
          <w:spacing w:val="38"/>
        </w:rPr>
        <w:t xml:space="preserve"> </w:t>
      </w:r>
      <w:r>
        <w:rPr>
          <w:spacing w:val="-1"/>
        </w:rPr>
        <w:t>мекемелеринде</w:t>
      </w:r>
      <w:r>
        <w:rPr>
          <w:spacing w:val="35"/>
        </w:rPr>
        <w:t xml:space="preserve"> </w:t>
      </w:r>
      <w:r>
        <w:rPr>
          <w:spacing w:val="-1"/>
        </w:rPr>
        <w:t>ме</w:t>
      </w:r>
      <w:r>
        <w:rPr>
          <w:spacing w:val="-1"/>
        </w:rPr>
        <w:t>дициналык-санитардык</w:t>
      </w:r>
      <w:r>
        <w:rPr>
          <w:spacing w:val="35"/>
        </w:rPr>
        <w:t xml:space="preserve"> </w:t>
      </w:r>
      <w:r>
        <w:rPr>
          <w:spacing w:val="-1"/>
        </w:rPr>
        <w:t>даярдоо</w:t>
      </w:r>
      <w:r>
        <w:rPr>
          <w:spacing w:val="41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t>саат)</w:t>
      </w:r>
      <w:r>
        <w:rPr>
          <w:spacing w:val="-3"/>
        </w:rPr>
        <w:t xml:space="preserve"> </w:t>
      </w:r>
      <w:r>
        <w:rPr>
          <w:spacing w:val="-1"/>
        </w:rPr>
        <w:t>боюнча</w:t>
      </w:r>
      <w:r>
        <w:t xml:space="preserve"> </w:t>
      </w:r>
      <w:r>
        <w:rPr>
          <w:spacing w:val="-1"/>
        </w:rPr>
        <w:t>тажрыйбалык</w:t>
      </w:r>
      <w:r>
        <w:t xml:space="preserve"> </w:t>
      </w:r>
      <w:r>
        <w:rPr>
          <w:spacing w:val="-1"/>
        </w:rPr>
        <w:t>сабактар</w:t>
      </w:r>
      <w:r>
        <w:rPr>
          <w:spacing w:val="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2"/>
        </w:rPr>
      </w:pPr>
      <w:r>
        <w:rPr>
          <w:spacing w:val="-1"/>
        </w:rPr>
        <w:t>Т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1"/>
        </w:rPr>
        <w:t>ө</w:t>
      </w:r>
      <w:r>
        <w:rPr>
          <w:spacing w:val="-1"/>
        </w:rPr>
        <w:t>нк</w:t>
      </w:r>
      <w:r>
        <w:rPr>
          <w:spacing w:val="-1"/>
        </w:rPr>
        <w:t>ү</w:t>
      </w:r>
      <w:r>
        <w:rPr>
          <w:spacing w:val="57"/>
        </w:rPr>
        <w:t xml:space="preserve"> </w:t>
      </w:r>
      <w:r>
        <w:rPr>
          <w:spacing w:val="-1"/>
        </w:rPr>
        <w:t>предметтер</w:t>
      </w:r>
      <w:r>
        <w:rPr>
          <w:spacing w:val="57"/>
        </w:rPr>
        <w:t xml:space="preserve"> </w:t>
      </w:r>
      <w:r>
        <w:rPr>
          <w:spacing w:val="-1"/>
        </w:rPr>
        <w:t>боюнча</w:t>
      </w:r>
      <w:r>
        <w:rPr>
          <w:spacing w:val="57"/>
        </w:rPr>
        <w:t xml:space="preserve"> </w:t>
      </w:r>
      <w:r>
        <w:rPr>
          <w:spacing w:val="-1"/>
        </w:rPr>
        <w:t>сабактарды</w:t>
      </w:r>
      <w:r>
        <w:rPr>
          <w:spacing w:val="58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үү</w:t>
      </w:r>
      <w:r>
        <w:rPr>
          <w:spacing w:val="-1"/>
        </w:rPr>
        <w:t>д</w:t>
      </w:r>
      <w:r>
        <w:rPr>
          <w:spacing w:val="-1"/>
        </w:rPr>
        <w:t>ө</w:t>
      </w:r>
      <w:r>
        <w:rPr>
          <w:spacing w:val="61"/>
        </w:rPr>
        <w:t xml:space="preserve"> </w:t>
      </w:r>
      <w:r>
        <w:rPr>
          <w:spacing w:val="-1"/>
        </w:rPr>
        <w:t>класстар</w:t>
      </w:r>
      <w:r>
        <w:rPr>
          <w:spacing w:val="58"/>
        </w:rPr>
        <w:t xml:space="preserve"> </w:t>
      </w:r>
      <w:r>
        <w:t>2</w:t>
      </w:r>
      <w:r>
        <w:rPr>
          <w:spacing w:val="60"/>
        </w:rPr>
        <w:t xml:space="preserve"> </w:t>
      </w:r>
      <w:r>
        <w:rPr>
          <w:spacing w:val="-1"/>
        </w:rPr>
        <w:t>тайпага</w:t>
      </w:r>
      <w:r>
        <w:rPr>
          <w:spacing w:val="33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2"/>
        </w:rPr>
        <w:t>ө</w:t>
      </w:r>
      <w:r>
        <w:rPr>
          <w:spacing w:val="-2"/>
        </w:rPr>
        <w:t>т: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2"/>
        </w:rPr>
        <w:sectPr w:rsidR="00000000">
          <w:pgSz w:w="11920" w:h="16850"/>
          <w:pgMar w:top="1140" w:right="600" w:bottom="1360" w:left="1080" w:header="0" w:footer="1171" w:gutter="0"/>
          <w:cols w:space="720"/>
          <w:noEndnote/>
        </w:sectPr>
      </w:pPr>
    </w:p>
    <w:p w:rsidR="00000000" w:rsidRDefault="00B71654">
      <w:pPr>
        <w:pStyle w:val="a3"/>
        <w:numPr>
          <w:ilvl w:val="0"/>
          <w:numId w:val="6"/>
        </w:numPr>
        <w:tabs>
          <w:tab w:val="left" w:pos="1457"/>
        </w:tabs>
        <w:kinsoku w:val="0"/>
        <w:overflowPunct w:val="0"/>
        <w:spacing w:before="41"/>
        <w:ind w:right="477" w:firstLine="567"/>
        <w:jc w:val="both"/>
      </w:pPr>
      <w:r>
        <w:rPr>
          <w:spacing w:val="-1"/>
        </w:rPr>
        <w:lastRenderedPageBreak/>
        <w:t>орус,</w:t>
      </w:r>
      <w:r>
        <w:rPr>
          <w:spacing w:val="46"/>
        </w:rPr>
        <w:t xml:space="preserve"> </w:t>
      </w:r>
      <w:r>
        <w:t>ө</w:t>
      </w:r>
      <w:r>
        <w:t>збек</w:t>
      </w:r>
      <w:r>
        <w:rPr>
          <w:spacing w:val="43"/>
        </w:rPr>
        <w:t xml:space="preserve"> </w:t>
      </w:r>
      <w:r>
        <w:t>жана</w:t>
      </w:r>
      <w:r>
        <w:rPr>
          <w:spacing w:val="45"/>
        </w:rPr>
        <w:t xml:space="preserve"> </w:t>
      </w:r>
      <w:r>
        <w:t>тажик</w:t>
      </w:r>
      <w:r>
        <w:rPr>
          <w:spacing w:val="42"/>
        </w:rPr>
        <w:t xml:space="preserve"> </w:t>
      </w:r>
      <w:r>
        <w:rPr>
          <w:spacing w:val="-1"/>
        </w:rPr>
        <w:t>тилдеринде</w:t>
      </w:r>
      <w:r>
        <w:rPr>
          <w:spacing w:val="40"/>
        </w:rPr>
        <w:t xml:space="preserve"> </w:t>
      </w:r>
      <w:r>
        <w:rPr>
          <w:spacing w:val="-1"/>
        </w:rPr>
        <w:t>окуткан</w:t>
      </w:r>
      <w:r>
        <w:rPr>
          <w:spacing w:val="45"/>
        </w:rPr>
        <w:t xml:space="preserve"> </w:t>
      </w:r>
      <w:r>
        <w:t>мектептерде</w:t>
      </w:r>
      <w:r>
        <w:rPr>
          <w:spacing w:val="40"/>
        </w:rPr>
        <w:t xml:space="preserve"> </w:t>
      </w:r>
      <w:r>
        <w:rPr>
          <w:spacing w:val="-1"/>
        </w:rPr>
        <w:t>«Кыргыз</w:t>
      </w:r>
      <w:r>
        <w:rPr>
          <w:spacing w:val="29"/>
        </w:rPr>
        <w:t xml:space="preserve"> </w:t>
      </w:r>
      <w:r>
        <w:t>тили»</w:t>
      </w:r>
      <w:r>
        <w:rPr>
          <w:spacing w:val="13"/>
        </w:rPr>
        <w:t xml:space="preserve"> </w:t>
      </w:r>
      <w:r>
        <w:rPr>
          <w:spacing w:val="-1"/>
        </w:rPr>
        <w:t>предметин</w:t>
      </w:r>
      <w:r>
        <w:rPr>
          <w:spacing w:val="14"/>
        </w:rPr>
        <w:t xml:space="preserve"> </w:t>
      </w:r>
      <w:r>
        <w:rPr>
          <w:spacing w:val="-2"/>
        </w:rPr>
        <w:t>оку</w:t>
      </w:r>
      <w:r>
        <w:rPr>
          <w:spacing w:val="-2"/>
        </w:rPr>
        <w:t>тууда;</w:t>
      </w:r>
      <w:r>
        <w:rPr>
          <w:spacing w:val="14"/>
        </w:rPr>
        <w:t xml:space="preserve"> </w:t>
      </w:r>
      <w:r>
        <w:t>кыргыз,</w:t>
      </w:r>
      <w:r>
        <w:rPr>
          <w:spacing w:val="10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збек</w:t>
      </w:r>
      <w:r>
        <w:rPr>
          <w:spacing w:val="14"/>
        </w:rPr>
        <w:t xml:space="preserve"> </w:t>
      </w:r>
      <w:r>
        <w:rPr>
          <w:spacing w:val="-1"/>
        </w:rPr>
        <w:t>жана</w:t>
      </w:r>
      <w:r>
        <w:rPr>
          <w:spacing w:val="13"/>
        </w:rPr>
        <w:t xml:space="preserve"> </w:t>
      </w:r>
      <w:r>
        <w:rPr>
          <w:spacing w:val="-1"/>
        </w:rPr>
        <w:t>тажик</w:t>
      </w:r>
      <w:r>
        <w:rPr>
          <w:spacing w:val="13"/>
        </w:rPr>
        <w:t xml:space="preserve"> </w:t>
      </w:r>
      <w:r>
        <w:rPr>
          <w:spacing w:val="-1"/>
        </w:rPr>
        <w:t>тилдеринде</w:t>
      </w:r>
      <w:r>
        <w:rPr>
          <w:spacing w:val="13"/>
        </w:rPr>
        <w:t xml:space="preserve"> </w:t>
      </w:r>
      <w:r>
        <w:rPr>
          <w:spacing w:val="-1"/>
        </w:rPr>
        <w:t>окуткан</w:t>
      </w:r>
      <w:r>
        <w:rPr>
          <w:spacing w:val="47"/>
        </w:rPr>
        <w:t xml:space="preserve"> </w:t>
      </w:r>
      <w:r>
        <w:rPr>
          <w:spacing w:val="-1"/>
        </w:rPr>
        <w:t>мектептерде</w:t>
      </w:r>
      <w:r>
        <w:rPr>
          <w:spacing w:val="1"/>
        </w:rPr>
        <w:t xml:space="preserve"> </w:t>
      </w:r>
      <w:r>
        <w:rPr>
          <w:spacing w:val="-2"/>
        </w:rPr>
        <w:t>«Орус</w:t>
      </w:r>
      <w:r>
        <w:rPr>
          <w:spacing w:val="1"/>
        </w:rPr>
        <w:t xml:space="preserve"> </w:t>
      </w:r>
      <w:r>
        <w:t xml:space="preserve">тили» </w:t>
      </w:r>
      <w:r>
        <w:rPr>
          <w:spacing w:val="-1"/>
        </w:rPr>
        <w:t>предметин</w:t>
      </w:r>
      <w:r>
        <w:rPr>
          <w:spacing w:val="69"/>
        </w:rPr>
        <w:t xml:space="preserve"> </w:t>
      </w:r>
      <w:r>
        <w:rPr>
          <w:spacing w:val="-1"/>
        </w:rPr>
        <w:t>окутууда,</w:t>
      </w:r>
      <w:r>
        <w:t xml:space="preserve"> </w:t>
      </w:r>
      <w:r>
        <w:rPr>
          <w:spacing w:val="-1"/>
        </w:rPr>
        <w:t>ошондой</w:t>
      </w:r>
      <w:r>
        <w:rPr>
          <w:spacing w:val="69"/>
        </w:rPr>
        <w:t xml:space="preserve"> </w:t>
      </w:r>
      <w:r>
        <w:rPr>
          <w:spacing w:val="-1"/>
        </w:rPr>
        <w:t>эле</w:t>
      </w:r>
      <w:r>
        <w:rPr>
          <w:spacing w:val="1"/>
        </w:rPr>
        <w:t xml:space="preserve"> </w:t>
      </w:r>
      <w:r>
        <w:t>чет</w:t>
      </w:r>
      <w:r>
        <w:rPr>
          <w:spacing w:val="1"/>
        </w:rPr>
        <w:t xml:space="preserve"> </w:t>
      </w:r>
      <w:r>
        <w:t>тилин</w:t>
      </w:r>
      <w:r>
        <w:rPr>
          <w:spacing w:val="33"/>
        </w:rPr>
        <w:t xml:space="preserve"> </w:t>
      </w:r>
      <w:r>
        <w:rPr>
          <w:spacing w:val="-2"/>
        </w:rPr>
        <w:t>окутууда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эгерде</w:t>
      </w:r>
      <w:r>
        <w:rPr>
          <w:spacing w:val="5"/>
        </w:rPr>
        <w:t xml:space="preserve"> </w:t>
      </w:r>
      <w:r>
        <w:rPr>
          <w:spacing w:val="-1"/>
        </w:rPr>
        <w:t>1-9-класстардын</w:t>
      </w:r>
      <w:r>
        <w:rPr>
          <w:spacing w:val="7"/>
        </w:rPr>
        <w:t xml:space="preserve"> </w:t>
      </w:r>
      <w:r>
        <w:rPr>
          <w:spacing w:val="-2"/>
        </w:rPr>
        <w:t>топтому</w:t>
      </w:r>
      <w:r>
        <w:rPr>
          <w:spacing w:val="3"/>
        </w:rPr>
        <w:t xml:space="preserve"> </w:t>
      </w:r>
      <w:r>
        <w:t>30</w:t>
      </w:r>
      <w:r>
        <w:rPr>
          <w:spacing w:val="4"/>
        </w:rPr>
        <w:t xml:space="preserve"> </w:t>
      </w:r>
      <w:r>
        <w:rPr>
          <w:spacing w:val="-1"/>
        </w:rPr>
        <w:t>жана</w:t>
      </w:r>
      <w:r>
        <w:rPr>
          <w:spacing w:val="6"/>
        </w:rPr>
        <w:t xml:space="preserve"> </w:t>
      </w:r>
      <w:r>
        <w:rPr>
          <w:spacing w:val="-2"/>
        </w:rPr>
        <w:t>андан</w:t>
      </w:r>
      <w:r>
        <w:rPr>
          <w:spacing w:val="7"/>
        </w:rPr>
        <w:t xml:space="preserve"> </w:t>
      </w:r>
      <w:r>
        <w:rPr>
          <w:spacing w:val="-1"/>
        </w:rPr>
        <w:t>ашык</w:t>
      </w:r>
      <w:r>
        <w:rPr>
          <w:spacing w:val="8"/>
        </w:rPr>
        <w:t xml:space="preserve"> </w:t>
      </w:r>
      <w:r>
        <w:rPr>
          <w:spacing w:val="-1"/>
        </w:rPr>
        <w:t>окучууну,</w:t>
      </w:r>
      <w:r>
        <w:rPr>
          <w:spacing w:val="61"/>
        </w:rPr>
        <w:t xml:space="preserve"> </w:t>
      </w:r>
      <w:r>
        <w:rPr>
          <w:spacing w:val="-1"/>
        </w:rPr>
        <w:t>10-11-класстардын</w:t>
      </w:r>
      <w:r>
        <w:t xml:space="preserve"> </w:t>
      </w:r>
      <w:r>
        <w:rPr>
          <w:spacing w:val="-1"/>
        </w:rPr>
        <w:t>топтому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spacing w:val="-1"/>
        </w:rPr>
        <w:t>жана</w:t>
      </w:r>
      <w:r>
        <w:t xml:space="preserve"> </w:t>
      </w:r>
      <w:r>
        <w:rPr>
          <w:spacing w:val="-1"/>
        </w:rPr>
        <w:t>андан</w:t>
      </w:r>
      <w:r>
        <w:rPr>
          <w:spacing w:val="1"/>
        </w:rPr>
        <w:t xml:space="preserve"> </w:t>
      </w:r>
      <w:r>
        <w:rPr>
          <w:spacing w:val="-1"/>
        </w:rPr>
        <w:t>ашык</w:t>
      </w:r>
      <w:r>
        <w:rPr>
          <w:spacing w:val="2"/>
        </w:rPr>
        <w:t xml:space="preserve"> </w:t>
      </w:r>
      <w:r>
        <w:rPr>
          <w:spacing w:val="-1"/>
        </w:rPr>
        <w:t>окучууну</w:t>
      </w:r>
      <w:r>
        <w:rPr>
          <w:spacing w:val="-4"/>
        </w:rPr>
        <w:t xml:space="preserve"> </w:t>
      </w:r>
      <w:r>
        <w:t>т</w:t>
      </w:r>
      <w:r>
        <w:t>ү</w:t>
      </w:r>
      <w:r>
        <w:t>зс</w:t>
      </w:r>
      <w:r>
        <w:t>ө</w:t>
      </w:r>
      <w:r>
        <w:t>;</w:t>
      </w:r>
    </w:p>
    <w:p w:rsidR="00000000" w:rsidRDefault="00B71654">
      <w:pPr>
        <w:pStyle w:val="a3"/>
        <w:numPr>
          <w:ilvl w:val="0"/>
          <w:numId w:val="6"/>
        </w:numPr>
        <w:tabs>
          <w:tab w:val="left" w:pos="1409"/>
        </w:tabs>
        <w:kinsoku w:val="0"/>
        <w:overflowPunct w:val="0"/>
        <w:ind w:right="476" w:firstLine="567"/>
        <w:jc w:val="both"/>
      </w:pPr>
      <w:r>
        <w:rPr>
          <w:spacing w:val="-1"/>
        </w:rPr>
        <w:t>«Информ</w:t>
      </w:r>
      <w:r>
        <w:rPr>
          <w:spacing w:val="-1"/>
        </w:rPr>
        <w:t>атика»</w:t>
      </w:r>
      <w:r>
        <w:rPr>
          <w:spacing w:val="-2"/>
        </w:rPr>
        <w:t xml:space="preserve"> </w:t>
      </w:r>
      <w:r>
        <w:rPr>
          <w:spacing w:val="-1"/>
        </w:rPr>
        <w:t>предмети</w:t>
      </w:r>
      <w:r>
        <w:rPr>
          <w:spacing w:val="2"/>
        </w:rPr>
        <w:t xml:space="preserve"> </w:t>
      </w:r>
      <w:r>
        <w:rPr>
          <w:spacing w:val="-1"/>
        </w:rPr>
        <w:t>боюнча</w:t>
      </w:r>
      <w:r>
        <w:t xml:space="preserve"> -</w:t>
      </w:r>
      <w:r>
        <w:rPr>
          <w:spacing w:val="-1"/>
        </w:rPr>
        <w:t xml:space="preserve"> 5-9-класстарда</w:t>
      </w:r>
      <w:r>
        <w:t xml:space="preserve"> 25</w:t>
      </w:r>
      <w:r>
        <w:rPr>
          <w:spacing w:val="1"/>
        </w:rPr>
        <w:t xml:space="preserve"> </w:t>
      </w:r>
      <w:r>
        <w:rPr>
          <w:spacing w:val="-2"/>
        </w:rPr>
        <w:t>же</w:t>
      </w:r>
      <w:r>
        <w:t xml:space="preserve"> </w:t>
      </w:r>
      <w:r>
        <w:rPr>
          <w:spacing w:val="-1"/>
        </w:rPr>
        <w:t>андан</w:t>
      </w:r>
      <w:r>
        <w:t xml:space="preserve"> </w:t>
      </w:r>
      <w:r>
        <w:rPr>
          <w:spacing w:val="-2"/>
        </w:rPr>
        <w:t>ашык</w:t>
      </w:r>
      <w:r>
        <w:rPr>
          <w:spacing w:val="51"/>
        </w:rPr>
        <w:t xml:space="preserve"> </w:t>
      </w:r>
      <w:r>
        <w:rPr>
          <w:spacing w:val="-1"/>
        </w:rPr>
        <w:t>окучууну</w:t>
      </w:r>
      <w:r>
        <w:rPr>
          <w:spacing w:val="-2"/>
        </w:rPr>
        <w:t xml:space="preserve"> </w:t>
      </w:r>
      <w:r>
        <w:t>т</w:t>
      </w:r>
      <w:r>
        <w:t>ү</w:t>
      </w:r>
      <w:r>
        <w:t>зс</w:t>
      </w:r>
      <w:r>
        <w:t>ө</w:t>
      </w:r>
      <w:r>
        <w:t>;</w:t>
      </w:r>
    </w:p>
    <w:p w:rsidR="00000000" w:rsidRDefault="00B71654">
      <w:pPr>
        <w:pStyle w:val="a3"/>
        <w:numPr>
          <w:ilvl w:val="0"/>
          <w:numId w:val="6"/>
        </w:numPr>
        <w:tabs>
          <w:tab w:val="left" w:pos="1416"/>
        </w:tabs>
        <w:kinsoku w:val="0"/>
        <w:overflowPunct w:val="0"/>
        <w:spacing w:before="2"/>
        <w:ind w:right="473" w:firstLine="567"/>
        <w:jc w:val="both"/>
      </w:pPr>
      <w:r>
        <w:rPr>
          <w:spacing w:val="-1"/>
        </w:rPr>
        <w:t>«Технология»</w:t>
      </w:r>
      <w:r>
        <w:rPr>
          <w:spacing w:val="7"/>
        </w:rPr>
        <w:t xml:space="preserve"> </w:t>
      </w:r>
      <w:r>
        <w:rPr>
          <w:spacing w:val="-1"/>
        </w:rPr>
        <w:t>интеграцияланган</w:t>
      </w:r>
      <w:r>
        <w:rPr>
          <w:spacing w:val="9"/>
        </w:rPr>
        <w:t xml:space="preserve"> </w:t>
      </w:r>
      <w:r>
        <w:rPr>
          <w:spacing w:val="-1"/>
        </w:rPr>
        <w:t>предмети</w:t>
      </w:r>
      <w:r>
        <w:rPr>
          <w:spacing w:val="8"/>
        </w:rPr>
        <w:t xml:space="preserve"> </w:t>
      </w:r>
      <w:r>
        <w:rPr>
          <w:spacing w:val="-1"/>
        </w:rPr>
        <w:t>боюнча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5-9-класстардын</w:t>
      </w:r>
      <w:r>
        <w:rPr>
          <w:spacing w:val="41"/>
        </w:rPr>
        <w:t xml:space="preserve"> </w:t>
      </w:r>
      <w:r>
        <w:rPr>
          <w:spacing w:val="-1"/>
        </w:rPr>
        <w:t>топтому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 xml:space="preserve">же </w:t>
      </w:r>
      <w:r>
        <w:rPr>
          <w:spacing w:val="-2"/>
        </w:rPr>
        <w:t>андан</w:t>
      </w:r>
      <w:r>
        <w:t xml:space="preserve"> </w:t>
      </w:r>
      <w:r>
        <w:rPr>
          <w:spacing w:val="-1"/>
        </w:rPr>
        <w:t>ашык</w:t>
      </w:r>
      <w:r>
        <w:t xml:space="preserve"> </w:t>
      </w:r>
      <w:r>
        <w:rPr>
          <w:spacing w:val="-1"/>
        </w:rPr>
        <w:t>окучууну</w:t>
      </w:r>
      <w:r>
        <w:rPr>
          <w:spacing w:val="-4"/>
        </w:rPr>
        <w:t xml:space="preserve"> </w:t>
      </w:r>
      <w:r>
        <w:t>т</w:t>
      </w:r>
      <w:r>
        <w:t>ү</w:t>
      </w:r>
      <w:r>
        <w:t>зс</w:t>
      </w:r>
      <w:r>
        <w:t>ө</w:t>
      </w:r>
      <w:r>
        <w:t>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t>Жоопкерчиликт</w:t>
      </w:r>
      <w:r>
        <w:t>үү</w:t>
      </w:r>
      <w:r>
        <w:rPr>
          <w:spacing w:val="4"/>
        </w:rPr>
        <w:t xml:space="preserve"> </w:t>
      </w:r>
      <w:r>
        <w:rPr>
          <w:spacing w:val="-1"/>
        </w:rPr>
        <w:t>жарандын</w:t>
      </w:r>
      <w:r>
        <w:rPr>
          <w:spacing w:val="63"/>
        </w:rPr>
        <w:t xml:space="preserve"> </w:t>
      </w:r>
      <w:r>
        <w:rPr>
          <w:spacing w:val="-1"/>
        </w:rPr>
        <w:t>адеп-ахлактык</w:t>
      </w:r>
      <w:r>
        <w:rPr>
          <w:spacing w:val="63"/>
        </w:rPr>
        <w:t xml:space="preserve"> </w:t>
      </w:r>
      <w:r>
        <w:rPr>
          <w:spacing w:val="-1"/>
        </w:rPr>
        <w:t>сапаттарын,</w:t>
      </w:r>
      <w:r>
        <w:rPr>
          <w:spacing w:val="39"/>
        </w:rPr>
        <w:t xml:space="preserve"> </w:t>
      </w:r>
      <w:r>
        <w:rPr>
          <w:spacing w:val="-1"/>
        </w:rPr>
        <w:t>жаратылышка,</w:t>
      </w:r>
      <w:r>
        <w:rPr>
          <w:spacing w:val="-8"/>
        </w:rPr>
        <w:t xml:space="preserve"> </w:t>
      </w:r>
      <w:r>
        <w:rPr>
          <w:spacing w:val="-1"/>
        </w:rPr>
        <w:t>жана</w:t>
      </w:r>
      <w:r>
        <w:rPr>
          <w:spacing w:val="-10"/>
        </w:rPr>
        <w:t xml:space="preserve"> </w:t>
      </w:r>
      <w:r>
        <w:rPr>
          <w:spacing w:val="-1"/>
        </w:rPr>
        <w:t>курчап</w:t>
      </w:r>
      <w:r>
        <w:rPr>
          <w:spacing w:val="-7"/>
        </w:rPr>
        <w:t xml:space="preserve"> </w:t>
      </w:r>
      <w:r>
        <w:rPr>
          <w:spacing w:val="-1"/>
        </w:rPr>
        <w:t>ту</w:t>
      </w:r>
      <w:r>
        <w:rPr>
          <w:spacing w:val="-1"/>
        </w:rPr>
        <w:t>рган</w:t>
      </w:r>
      <w:r>
        <w:rPr>
          <w:spacing w:val="-7"/>
        </w:rPr>
        <w:t xml:space="preserve"> </w:t>
      </w:r>
      <w:r>
        <w:rPr>
          <w:spacing w:val="-1"/>
        </w:rPr>
        <w:t>д</w:t>
      </w:r>
      <w:r>
        <w:rPr>
          <w:spacing w:val="-1"/>
        </w:rPr>
        <w:t>ү</w:t>
      </w:r>
      <w:r>
        <w:rPr>
          <w:spacing w:val="-1"/>
        </w:rPr>
        <w:t>йн</w:t>
      </w:r>
      <w:r>
        <w:rPr>
          <w:spacing w:val="-1"/>
        </w:rPr>
        <w:t>ө</w:t>
      </w:r>
      <w:r>
        <w:rPr>
          <w:spacing w:val="-1"/>
        </w:rPr>
        <w:t>г</w:t>
      </w:r>
      <w:r>
        <w:rPr>
          <w:spacing w:val="-1"/>
        </w:rPr>
        <w:t>ө</w:t>
      </w:r>
      <w:r>
        <w:rPr>
          <w:spacing w:val="-6"/>
        </w:rPr>
        <w:t xml:space="preserve"> </w:t>
      </w:r>
      <w:r>
        <w:rPr>
          <w:spacing w:val="-1"/>
        </w:rPr>
        <w:t>аяр</w:t>
      </w:r>
      <w:r>
        <w:rPr>
          <w:spacing w:val="-7"/>
        </w:rPr>
        <w:t xml:space="preserve"> </w:t>
      </w:r>
      <w:r>
        <w:rPr>
          <w:spacing w:val="-1"/>
        </w:rPr>
        <w:t>мамиле</w:t>
      </w:r>
      <w:r>
        <w:rPr>
          <w:spacing w:val="-8"/>
        </w:rPr>
        <w:t xml:space="preserve"> </w:t>
      </w:r>
      <w:r>
        <w:rPr>
          <w:spacing w:val="-1"/>
        </w:rPr>
        <w:t>кылууну</w:t>
      </w:r>
      <w:r>
        <w:rPr>
          <w:spacing w:val="-9"/>
        </w:rPr>
        <w:t xml:space="preserve"> </w:t>
      </w:r>
      <w:r>
        <w:rPr>
          <w:spacing w:val="-1"/>
        </w:rPr>
        <w:t>тарбиялоо,</w:t>
      </w:r>
      <w:r>
        <w:rPr>
          <w:spacing w:val="43"/>
        </w:rPr>
        <w:t xml:space="preserve"> </w:t>
      </w:r>
      <w:r>
        <w:rPr>
          <w:spacing w:val="-1"/>
        </w:rPr>
        <w:t>окуу-тарбиялоо</w:t>
      </w:r>
      <w:r>
        <w:rPr>
          <w:spacing w:val="55"/>
        </w:rPr>
        <w:t xml:space="preserve"> </w:t>
      </w:r>
      <w:r>
        <w:rPr>
          <w:spacing w:val="-1"/>
        </w:rPr>
        <w:t>процесси</w:t>
      </w:r>
      <w:r>
        <w:rPr>
          <w:spacing w:val="57"/>
        </w:rPr>
        <w:t xml:space="preserve"> </w:t>
      </w:r>
      <w:r>
        <w:rPr>
          <w:spacing w:val="-2"/>
        </w:rPr>
        <w:t>менен</w:t>
      </w:r>
      <w:r>
        <w:rPr>
          <w:spacing w:val="57"/>
        </w:rPr>
        <w:t xml:space="preserve"> </w:t>
      </w:r>
      <w:r>
        <w:rPr>
          <w:spacing w:val="-1"/>
        </w:rPr>
        <w:t>практикалык</w:t>
      </w:r>
      <w:r>
        <w:rPr>
          <w:spacing w:val="57"/>
        </w:rPr>
        <w:t xml:space="preserve"> </w:t>
      </w:r>
      <w:r>
        <w:rPr>
          <w:spacing w:val="-1"/>
        </w:rPr>
        <w:t>ишкердиктин</w:t>
      </w:r>
      <w:r>
        <w:rPr>
          <w:spacing w:val="54"/>
        </w:rPr>
        <w:t xml:space="preserve"> </w:t>
      </w:r>
      <w:r>
        <w:rPr>
          <w:spacing w:val="-2"/>
        </w:rPr>
        <w:t>байланышын</w:t>
      </w:r>
      <w:r>
        <w:rPr>
          <w:spacing w:val="51"/>
        </w:rPr>
        <w:t xml:space="preserve"> </w:t>
      </w:r>
      <w:r>
        <w:rPr>
          <w:spacing w:val="-1"/>
        </w:rPr>
        <w:t>чы</w:t>
      </w:r>
      <w:r>
        <w:rPr>
          <w:spacing w:val="-1"/>
        </w:rPr>
        <w:t>ң</w:t>
      </w:r>
      <w:r>
        <w:rPr>
          <w:spacing w:val="-1"/>
        </w:rPr>
        <w:t>доо,</w:t>
      </w:r>
      <w:r>
        <w:rPr>
          <w:spacing w:val="65"/>
        </w:rPr>
        <w:t xml:space="preserve"> </w:t>
      </w:r>
      <w:r>
        <w:rPr>
          <w:spacing w:val="-1"/>
        </w:rPr>
        <w:t>дене</w:t>
      </w:r>
      <w:r>
        <w:rPr>
          <w:spacing w:val="69"/>
        </w:rPr>
        <w:t xml:space="preserve"> </w:t>
      </w:r>
      <w:r>
        <w:rPr>
          <w:spacing w:val="-1"/>
        </w:rPr>
        <w:t>тарбиясын</w:t>
      </w:r>
      <w:r>
        <w:rPr>
          <w:spacing w:val="67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стур</w:t>
      </w:r>
      <w:r>
        <w:rPr>
          <w:spacing w:val="-1"/>
        </w:rPr>
        <w:t>үү</w:t>
      </w:r>
      <w:r>
        <w:rPr>
          <w:spacing w:val="-1"/>
        </w:rPr>
        <w:t>г</w:t>
      </w:r>
      <w:r>
        <w:rPr>
          <w:spacing w:val="-1"/>
        </w:rPr>
        <w:t>ө</w:t>
      </w:r>
      <w:r>
        <w:rPr>
          <w:spacing w:val="69"/>
        </w:rPr>
        <w:t xml:space="preserve"> </w:t>
      </w:r>
      <w:r>
        <w:rPr>
          <w:spacing w:val="-1"/>
        </w:rPr>
        <w:t>жана</w:t>
      </w:r>
      <w:r>
        <w:rPr>
          <w:spacing w:val="66"/>
        </w:rPr>
        <w:t xml:space="preserve"> </w:t>
      </w:r>
      <w:r>
        <w:rPr>
          <w:spacing w:val="-1"/>
        </w:rPr>
        <w:t>ден</w:t>
      </w:r>
      <w:r>
        <w:rPr>
          <w:spacing w:val="69"/>
        </w:rPr>
        <w:t xml:space="preserve"> </w:t>
      </w:r>
      <w:r>
        <w:rPr>
          <w:spacing w:val="-2"/>
        </w:rPr>
        <w:t>соолугун</w:t>
      </w:r>
      <w:r>
        <w:rPr>
          <w:spacing w:val="1"/>
        </w:rPr>
        <w:t xml:space="preserve"> </w:t>
      </w:r>
      <w:r>
        <w:rPr>
          <w:spacing w:val="-1"/>
        </w:rPr>
        <w:t>чы</w:t>
      </w:r>
      <w:r>
        <w:rPr>
          <w:spacing w:val="-1"/>
        </w:rPr>
        <w:t>ң</w:t>
      </w:r>
      <w:r>
        <w:rPr>
          <w:spacing w:val="-1"/>
        </w:rPr>
        <w:t>доого</w:t>
      </w:r>
      <w:r>
        <w:rPr>
          <w:spacing w:val="67"/>
        </w:rPr>
        <w:t xml:space="preserve"> </w:t>
      </w:r>
      <w:r>
        <w:rPr>
          <w:spacing w:val="1"/>
        </w:rPr>
        <w:t>к</w:t>
      </w:r>
      <w:r>
        <w:rPr>
          <w:spacing w:val="1"/>
        </w:rPr>
        <w:t>ө</w:t>
      </w:r>
      <w:r>
        <w:rPr>
          <w:spacing w:val="1"/>
        </w:rPr>
        <w:t>м</w:t>
      </w:r>
      <w:r>
        <w:rPr>
          <w:spacing w:val="1"/>
        </w:rPr>
        <w:t>ө</w:t>
      </w:r>
      <w:r>
        <w:rPr>
          <w:spacing w:val="1"/>
        </w:rPr>
        <w:t>к</w:t>
      </w:r>
      <w:r>
        <w:rPr>
          <w:spacing w:val="27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ө</w:t>
      </w:r>
      <w:r>
        <w:rPr>
          <w:spacing w:val="-1"/>
        </w:rPr>
        <w:t>рс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16"/>
        </w:rPr>
        <w:t xml:space="preserve"> </w:t>
      </w:r>
      <w:r>
        <w:rPr>
          <w:spacing w:val="-1"/>
        </w:rPr>
        <w:t>эмгектик</w:t>
      </w:r>
      <w:r>
        <w:rPr>
          <w:spacing w:val="16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ө</w:t>
      </w:r>
      <w:r>
        <w:rPr>
          <w:spacing w:val="-2"/>
        </w:rPr>
        <w:t>нд</w:t>
      </w:r>
      <w:r>
        <w:rPr>
          <w:spacing w:val="-2"/>
        </w:rPr>
        <w:t>ү</w:t>
      </w:r>
      <w:r>
        <w:rPr>
          <w:spacing w:val="-2"/>
        </w:rPr>
        <w:t>мд</w:t>
      </w:r>
      <w:r>
        <w:rPr>
          <w:spacing w:val="-2"/>
        </w:rPr>
        <w:t>ө</w:t>
      </w:r>
      <w:r>
        <w:rPr>
          <w:spacing w:val="-2"/>
        </w:rPr>
        <w:t>р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13"/>
        </w:rPr>
        <w:t xml:space="preserve"> </w:t>
      </w:r>
      <w:r>
        <w:rPr>
          <w:spacing w:val="-1"/>
        </w:rPr>
        <w:t>жана</w:t>
      </w:r>
      <w:r>
        <w:rPr>
          <w:spacing w:val="13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0"/>
        </w:rPr>
        <w:t xml:space="preserve"> </w:t>
      </w:r>
      <w:r>
        <w:rPr>
          <w:spacing w:val="-1"/>
        </w:rPr>
        <w:t>жалпы</w:t>
      </w:r>
      <w:r>
        <w:rPr>
          <w:spacing w:val="14"/>
        </w:rPr>
        <w:t xml:space="preserve"> </w:t>
      </w:r>
      <w:r>
        <w:rPr>
          <w:spacing w:val="-1"/>
        </w:rPr>
        <w:t>билим</w:t>
      </w:r>
      <w:r>
        <w:rPr>
          <w:spacing w:val="1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49"/>
        </w:rPr>
        <w:t xml:space="preserve"> </w:t>
      </w:r>
      <w:r>
        <w:rPr>
          <w:spacing w:val="-1"/>
        </w:rPr>
        <w:t>мектеби</w:t>
      </w:r>
      <w:r>
        <w:rPr>
          <w:spacing w:val="21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3"/>
        </w:rPr>
        <w:t xml:space="preserve"> </w:t>
      </w:r>
      <w:r>
        <w:rPr>
          <w:spacing w:val="-1"/>
        </w:rPr>
        <w:t>жоопк</w:t>
      </w:r>
      <w:r>
        <w:rPr>
          <w:spacing w:val="-1"/>
        </w:rPr>
        <w:t>ерчиликт</w:t>
      </w:r>
      <w:r>
        <w:rPr>
          <w:spacing w:val="-1"/>
        </w:rPr>
        <w:t>үү</w:t>
      </w:r>
      <w:r>
        <w:rPr>
          <w:spacing w:val="24"/>
        </w:rPr>
        <w:t xml:space="preserve"> </w:t>
      </w:r>
      <w:r>
        <w:rPr>
          <w:spacing w:val="-1"/>
        </w:rPr>
        <w:t>сезимин</w:t>
      </w:r>
      <w:r>
        <w:rPr>
          <w:spacing w:val="24"/>
        </w:rPr>
        <w:t xml:space="preserve"> </w:t>
      </w:r>
      <w:r>
        <w:rPr>
          <w:spacing w:val="-2"/>
        </w:rPr>
        <w:t>калыптандыруу,</w:t>
      </w:r>
      <w:r>
        <w:rPr>
          <w:spacing w:val="22"/>
        </w:rPr>
        <w:t xml:space="preserve"> </w:t>
      </w:r>
      <w:r>
        <w:rPr>
          <w:spacing w:val="-1"/>
        </w:rPr>
        <w:t>ошондой</w:t>
      </w:r>
      <w:r>
        <w:rPr>
          <w:spacing w:val="23"/>
        </w:rPr>
        <w:t xml:space="preserve"> </w:t>
      </w:r>
      <w:r>
        <w:rPr>
          <w:spacing w:val="-1"/>
        </w:rPr>
        <w:t>эле</w:t>
      </w:r>
      <w:r>
        <w:rPr>
          <w:spacing w:val="61"/>
        </w:rPr>
        <w:t xml:space="preserve"> </w:t>
      </w:r>
      <w:r>
        <w:rPr>
          <w:spacing w:val="-1"/>
        </w:rPr>
        <w:t>кесиптик</w:t>
      </w:r>
      <w:r>
        <w:rPr>
          <w:spacing w:val="18"/>
        </w:rPr>
        <w:t xml:space="preserve"> </w:t>
      </w:r>
      <w:r>
        <w:rPr>
          <w:spacing w:val="-1"/>
        </w:rPr>
        <w:t>ишке</w:t>
      </w:r>
      <w:r>
        <w:rPr>
          <w:spacing w:val="15"/>
        </w:rPr>
        <w:t xml:space="preserve"> </w:t>
      </w:r>
      <w:r>
        <w:rPr>
          <w:spacing w:val="-1"/>
        </w:rPr>
        <w:t>болгон</w:t>
      </w:r>
      <w:r>
        <w:rPr>
          <w:spacing w:val="18"/>
        </w:rPr>
        <w:t xml:space="preserve"> </w:t>
      </w:r>
      <w:r>
        <w:rPr>
          <w:spacing w:val="-1"/>
        </w:rPr>
        <w:t>кызыгууну</w:t>
      </w:r>
      <w:r>
        <w:rPr>
          <w:spacing w:val="16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кт</w:t>
      </w:r>
      <w:r>
        <w:rPr>
          <w:spacing w:val="-1"/>
        </w:rPr>
        <w:t>ү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18"/>
        </w:rPr>
        <w:t xml:space="preserve"> </w:t>
      </w:r>
      <w:r>
        <w:rPr>
          <w:spacing w:val="-1"/>
        </w:rPr>
        <w:t>максатында</w:t>
      </w:r>
      <w:r>
        <w:rPr>
          <w:spacing w:val="15"/>
        </w:rPr>
        <w:t xml:space="preserve"> </w:t>
      </w:r>
      <w:r>
        <w:rPr>
          <w:spacing w:val="2"/>
        </w:rPr>
        <w:t>5-8</w:t>
      </w:r>
      <w:r>
        <w:rPr>
          <w:spacing w:val="16"/>
        </w:rPr>
        <w:t xml:space="preserve"> </w:t>
      </w:r>
      <w:r>
        <w:rPr>
          <w:spacing w:val="-1"/>
        </w:rPr>
        <w:t>жана</w:t>
      </w:r>
      <w:r>
        <w:rPr>
          <w:spacing w:val="31"/>
        </w:rPr>
        <w:t xml:space="preserve"> </w:t>
      </w:r>
      <w:r>
        <w:rPr>
          <w:spacing w:val="-1"/>
        </w:rPr>
        <w:t>10-класстардын</w:t>
      </w:r>
      <w:r>
        <w:t xml:space="preserve"> </w:t>
      </w:r>
      <w:r>
        <w:rPr>
          <w:spacing w:val="-1"/>
        </w:rPr>
        <w:t>окуучулары</w:t>
      </w:r>
      <w: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t xml:space="preserve"> </w:t>
      </w:r>
      <w:r>
        <w:rPr>
          <w:spacing w:val="-1"/>
        </w:rPr>
        <w:t>эмгек</w:t>
      </w:r>
      <w:r>
        <w:rPr>
          <w:spacing w:val="-2"/>
        </w:rPr>
        <w:t xml:space="preserve"> </w:t>
      </w:r>
      <w:r>
        <w:rPr>
          <w:spacing w:val="-1"/>
        </w:rPr>
        <w:t>практикасы</w:t>
      </w:r>
      <w:r>
        <w:t xml:space="preserve"> </w:t>
      </w:r>
      <w:r>
        <w:rPr>
          <w:spacing w:val="-1"/>
        </w:rPr>
        <w:t>киргизилет.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t>Эмгек</w:t>
      </w:r>
      <w:r>
        <w:rPr>
          <w:spacing w:val="13"/>
        </w:rPr>
        <w:t xml:space="preserve"> </w:t>
      </w:r>
      <w:r>
        <w:rPr>
          <w:spacing w:val="-1"/>
        </w:rPr>
        <w:t>практикасы</w:t>
      </w:r>
      <w:r>
        <w:rPr>
          <w:spacing w:val="13"/>
        </w:rPr>
        <w:t xml:space="preserve"> </w:t>
      </w:r>
      <w:r>
        <w:rPr>
          <w:spacing w:val="-1"/>
        </w:rPr>
        <w:t>5-8-класстарда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ү</w:t>
      </w:r>
      <w:r>
        <w:rPr>
          <w:spacing w:val="-2"/>
        </w:rPr>
        <w:t>нд</w:t>
      </w:r>
      <w:r>
        <w:rPr>
          <w:spacing w:val="-2"/>
        </w:rPr>
        <w:t>ө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1"/>
        </w:rPr>
        <w:t>академиялык</w:t>
      </w:r>
      <w:r>
        <w:rPr>
          <w:spacing w:val="14"/>
        </w:rPr>
        <w:t xml:space="preserve"> </w:t>
      </w:r>
      <w:r>
        <w:rPr>
          <w:spacing w:val="-1"/>
        </w:rPr>
        <w:t>сааттан,</w:t>
      </w:r>
      <w:r>
        <w:rPr>
          <w:spacing w:val="59"/>
        </w:rPr>
        <w:t xml:space="preserve"> </w:t>
      </w:r>
      <w:r>
        <w:rPr>
          <w:spacing w:val="-1"/>
        </w:rPr>
        <w:t>10-класста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ака</w:t>
      </w:r>
      <w:r>
        <w:rPr>
          <w:spacing w:val="-1"/>
        </w:rPr>
        <w:t>демиялык</w:t>
      </w:r>
      <w:r>
        <w:rPr>
          <w:spacing w:val="8"/>
        </w:rPr>
        <w:t xml:space="preserve"> </w:t>
      </w:r>
      <w:r>
        <w:t>сааттан</w:t>
      </w:r>
      <w:r>
        <w:rPr>
          <w:spacing w:val="9"/>
        </w:rPr>
        <w:t xml:space="preserve"> </w:t>
      </w:r>
      <w:r>
        <w:t>(5-7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класстарда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окуу</w:t>
      </w:r>
      <w:r>
        <w:rPr>
          <w:spacing w:val="49"/>
        </w:rPr>
        <w:t xml:space="preserve"> </w:t>
      </w:r>
      <w:r>
        <w:rPr>
          <w:spacing w:val="-1"/>
        </w:rPr>
        <w:t>жылында</w:t>
      </w:r>
      <w:r>
        <w:rPr>
          <w:spacing w:val="15"/>
        </w:rPr>
        <w:t xml:space="preserve"> </w:t>
      </w:r>
      <w:r>
        <w:t>7</w:t>
      </w:r>
      <w:r>
        <w:rPr>
          <w:spacing w:val="14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н,</w:t>
      </w:r>
      <w:r>
        <w:rPr>
          <w:spacing w:val="12"/>
        </w:rPr>
        <w:t xml:space="preserve"> </w:t>
      </w:r>
      <w:r>
        <w:t>8-класста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-1"/>
        </w:rPr>
        <w:t>окуу</w:t>
      </w:r>
      <w:r>
        <w:rPr>
          <w:spacing w:val="12"/>
        </w:rPr>
        <w:t xml:space="preserve"> </w:t>
      </w:r>
      <w:r>
        <w:rPr>
          <w:spacing w:val="-1"/>
        </w:rPr>
        <w:t>жылында</w:t>
      </w:r>
      <w:r>
        <w:rPr>
          <w:spacing w:val="13"/>
        </w:rPr>
        <w:t xml:space="preserve"> </w:t>
      </w:r>
      <w:r>
        <w:rPr>
          <w:spacing w:val="-1"/>
        </w:rPr>
        <w:t>10</w:t>
      </w:r>
      <w:r>
        <w:rPr>
          <w:spacing w:val="16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н,</w:t>
      </w:r>
      <w:r>
        <w:rPr>
          <w:spacing w:val="12"/>
        </w:rPr>
        <w:t xml:space="preserve"> </w:t>
      </w:r>
      <w:r>
        <w:t>10-класста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окуу</w:t>
      </w:r>
      <w:r>
        <w:rPr>
          <w:spacing w:val="37"/>
        </w:rPr>
        <w:t xml:space="preserve"> </w:t>
      </w:r>
      <w:r>
        <w:rPr>
          <w:spacing w:val="-1"/>
        </w:rPr>
        <w:t>жылында</w:t>
      </w:r>
      <w:r>
        <w:rPr>
          <w:spacing w:val="15"/>
        </w:rPr>
        <w:t xml:space="preserve"> </w:t>
      </w:r>
      <w:r>
        <w:rPr>
          <w:spacing w:val="-1"/>
        </w:rPr>
        <w:t>14</w:t>
      </w:r>
      <w:r>
        <w:rPr>
          <w:spacing w:val="15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н)</w:t>
      </w:r>
      <w:r>
        <w:rPr>
          <w:spacing w:val="15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  <w:r>
        <w:rPr>
          <w:spacing w:val="14"/>
        </w:rPr>
        <w:t xml:space="preserve"> </w:t>
      </w:r>
      <w:r>
        <w:rPr>
          <w:spacing w:val="-1"/>
        </w:rPr>
        <w:t>Эмгек</w:t>
      </w:r>
      <w:r>
        <w:rPr>
          <w:spacing w:val="15"/>
        </w:rPr>
        <w:t xml:space="preserve"> </w:t>
      </w:r>
      <w:r>
        <w:rPr>
          <w:spacing w:val="-1"/>
        </w:rPr>
        <w:t>практикасында</w:t>
      </w:r>
      <w:r>
        <w:rPr>
          <w:spacing w:val="12"/>
        </w:rPr>
        <w:t xml:space="preserve"> </w:t>
      </w:r>
      <w:r>
        <w:rPr>
          <w:spacing w:val="-1"/>
        </w:rPr>
        <w:t>аткарылуучу</w:t>
      </w:r>
      <w:r>
        <w:rPr>
          <w:spacing w:val="35"/>
        </w:rPr>
        <w:t xml:space="preserve"> </w:t>
      </w:r>
      <w:r>
        <w:rPr>
          <w:spacing w:val="-1"/>
        </w:rPr>
        <w:t>жумуштардын</w:t>
      </w:r>
      <w:r>
        <w:rPr>
          <w:spacing w:val="5"/>
        </w:rPr>
        <w:t xml:space="preserve"> </w:t>
      </w:r>
      <w:r>
        <w:rPr>
          <w:spacing w:val="-1"/>
        </w:rPr>
        <w:t>тизмеси</w:t>
      </w:r>
      <w:r>
        <w:rPr>
          <w:spacing w:val="5"/>
        </w:rPr>
        <w:t xml:space="preserve"> </w:t>
      </w:r>
      <w:r>
        <w:rPr>
          <w:spacing w:val="-1"/>
        </w:rPr>
        <w:t>жана</w:t>
      </w:r>
      <w:r>
        <w:rPr>
          <w:spacing w:val="7"/>
        </w:rPr>
        <w:t xml:space="preserve"> </w:t>
      </w:r>
      <w:r>
        <w:rPr>
          <w:spacing w:val="-1"/>
        </w:rPr>
        <w:t>аны</w:t>
      </w:r>
      <w:r>
        <w:rPr>
          <w:spacing w:val="4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үү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-1"/>
        </w:rPr>
        <w:t>өө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тт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6"/>
        </w:rPr>
        <w:t xml:space="preserve"> </w:t>
      </w:r>
      <w:r>
        <w:rPr>
          <w:spacing w:val="-2"/>
        </w:rPr>
        <w:t>региондук</w:t>
      </w:r>
      <w:r>
        <w:rPr>
          <w:spacing w:val="43"/>
        </w:rPr>
        <w:t xml:space="preserve"> </w:t>
      </w:r>
      <w:r>
        <w:rPr>
          <w:spacing w:val="-1"/>
        </w:rPr>
        <w:t>(жергиликт</w:t>
      </w:r>
      <w:r>
        <w:rPr>
          <w:spacing w:val="-1"/>
        </w:rPr>
        <w:t>үү</w:t>
      </w:r>
      <w:r>
        <w:rPr>
          <w:spacing w:val="-1"/>
        </w:rPr>
        <w:t>)</w:t>
      </w:r>
      <w:r>
        <w:rPr>
          <w:spacing w:val="24"/>
        </w:rPr>
        <w:t xml:space="preserve"> </w:t>
      </w:r>
      <w:r>
        <w:rPr>
          <w:spacing w:val="-1"/>
        </w:rPr>
        <w:t>шарттарга</w:t>
      </w:r>
      <w:r>
        <w:rPr>
          <w:spacing w:val="27"/>
        </w:rPr>
        <w:t xml:space="preserve"> </w:t>
      </w:r>
      <w:r>
        <w:rPr>
          <w:spacing w:val="-1"/>
        </w:rPr>
        <w:t>жараша</w:t>
      </w:r>
      <w:r>
        <w:rPr>
          <w:spacing w:val="24"/>
        </w:rPr>
        <w:t xml:space="preserve"> </w:t>
      </w:r>
      <w:r>
        <w:rPr>
          <w:spacing w:val="-1"/>
        </w:rPr>
        <w:t>жалпы</w:t>
      </w:r>
      <w:r>
        <w:rPr>
          <w:spacing w:val="27"/>
        </w:rPr>
        <w:t xml:space="preserve"> </w:t>
      </w:r>
      <w:r>
        <w:rPr>
          <w:spacing w:val="-1"/>
        </w:rPr>
        <w:t>билим</w:t>
      </w:r>
      <w:r>
        <w:rPr>
          <w:spacing w:val="24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7"/>
        </w:rPr>
        <w:t xml:space="preserve"> </w:t>
      </w:r>
      <w:r>
        <w:rPr>
          <w:spacing w:val="-2"/>
        </w:rPr>
        <w:t>уюмунун</w:t>
      </w:r>
      <w:r>
        <w:rPr>
          <w:spacing w:val="43"/>
        </w:rPr>
        <w:t xml:space="preserve"> </w:t>
      </w:r>
      <w:r>
        <w:rPr>
          <w:spacing w:val="-1"/>
        </w:rPr>
        <w:t>педагогикалык</w:t>
      </w:r>
      <w:r>
        <w:rPr>
          <w:spacing w:val="61"/>
        </w:rPr>
        <w:t xml:space="preserve"> </w:t>
      </w:r>
      <w:r>
        <w:rPr>
          <w:spacing w:val="-1"/>
        </w:rPr>
        <w:t>ке</w:t>
      </w:r>
      <w:r>
        <w:rPr>
          <w:spacing w:val="-1"/>
        </w:rPr>
        <w:t>ң</w:t>
      </w:r>
      <w:r>
        <w:rPr>
          <w:spacing w:val="-1"/>
        </w:rPr>
        <w:t>еши</w:t>
      </w:r>
      <w:r>
        <w:rPr>
          <w:spacing w:val="61"/>
        </w:rPr>
        <w:t xml:space="preserve"> </w:t>
      </w:r>
      <w:r>
        <w:rPr>
          <w:spacing w:val="-1"/>
        </w:rPr>
        <w:t>тарабынан</w:t>
      </w:r>
      <w:r>
        <w:rPr>
          <w:spacing w:val="61"/>
        </w:rPr>
        <w:t xml:space="preserve"> </w:t>
      </w:r>
      <w:r>
        <w:rPr>
          <w:spacing w:val="-1"/>
        </w:rPr>
        <w:t>аныкталат.</w:t>
      </w:r>
      <w:r>
        <w:rPr>
          <w:spacing w:val="62"/>
        </w:rPr>
        <w:t xml:space="preserve"> </w:t>
      </w:r>
      <w:r>
        <w:rPr>
          <w:spacing w:val="-1"/>
        </w:rPr>
        <w:t>Окуучулардын</w:t>
      </w:r>
      <w:r>
        <w:rPr>
          <w:spacing w:val="63"/>
        </w:rPr>
        <w:t xml:space="preserve"> </w:t>
      </w:r>
      <w:r>
        <w:rPr>
          <w:spacing w:val="-2"/>
        </w:rPr>
        <w:t>эмгек</w:t>
      </w:r>
      <w:r>
        <w:rPr>
          <w:spacing w:val="57"/>
        </w:rPr>
        <w:t xml:space="preserve"> </w:t>
      </w:r>
      <w:r>
        <w:rPr>
          <w:spacing w:val="-1"/>
        </w:rPr>
        <w:t>практикасы</w:t>
      </w:r>
      <w:r>
        <w:rPr>
          <w:spacing w:val="1"/>
        </w:rPr>
        <w:t xml:space="preserve"> </w:t>
      </w:r>
      <w:r>
        <w:rPr>
          <w:spacing w:val="-1"/>
        </w:rPr>
        <w:t>Министрлик сунуштаган</w:t>
      </w:r>
      <w:r>
        <w:t xml:space="preserve"> </w:t>
      </w:r>
      <w:r>
        <w:rPr>
          <w:spacing w:val="-1"/>
        </w:rPr>
        <w:t>нускамага</w:t>
      </w:r>
      <w:r>
        <w:rPr>
          <w:spacing w:val="-2"/>
        </w:rPr>
        <w:t xml:space="preserve"> </w:t>
      </w:r>
      <w:r>
        <w:rPr>
          <w:spacing w:val="-1"/>
        </w:rPr>
        <w:t>ылайык</w:t>
      </w:r>
      <w:r>
        <w:rPr>
          <w:spacing w:val="-3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kinsoku w:val="0"/>
        <w:overflowPunct w:val="0"/>
        <w:ind w:left="678" w:right="473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Жалпы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билим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бер</w:t>
      </w:r>
      <w:r>
        <w:rPr>
          <w:spacing w:val="-1"/>
          <w:sz w:val="28"/>
          <w:szCs w:val="28"/>
        </w:rPr>
        <w:t>үү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программаларды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зд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шт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үү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</w:t>
      </w:r>
      <w:r>
        <w:rPr>
          <w:spacing w:val="-1"/>
          <w:sz w:val="28"/>
          <w:szCs w:val="28"/>
        </w:rPr>
        <w:t>ң</w:t>
      </w:r>
      <w:r>
        <w:rPr>
          <w:spacing w:val="-1"/>
          <w:sz w:val="28"/>
          <w:szCs w:val="28"/>
        </w:rPr>
        <w:t>гээлин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(к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үү</w:t>
      </w:r>
      <w:r>
        <w:rPr>
          <w:spacing w:val="-1"/>
          <w:sz w:val="28"/>
          <w:szCs w:val="28"/>
        </w:rPr>
        <w:t>ч</w:t>
      </w:r>
      <w:r>
        <w:rPr>
          <w:spacing w:val="-1"/>
          <w:sz w:val="28"/>
          <w:szCs w:val="28"/>
        </w:rPr>
        <w:t>ү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натыйжаларды)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текшер</w:t>
      </w:r>
      <w:r>
        <w:rPr>
          <w:spacing w:val="-1"/>
          <w:sz w:val="28"/>
          <w:szCs w:val="28"/>
        </w:rPr>
        <w:t>үү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максатында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мектепти</w:t>
      </w:r>
      <w:r>
        <w:rPr>
          <w:spacing w:val="-1"/>
          <w:sz w:val="28"/>
          <w:szCs w:val="28"/>
        </w:rPr>
        <w:t>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жалпы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билим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бер</w:t>
      </w:r>
      <w:r>
        <w:rPr>
          <w:spacing w:val="-2"/>
          <w:sz w:val="28"/>
          <w:szCs w:val="28"/>
        </w:rPr>
        <w:t>үү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ү</w:t>
      </w:r>
      <w:r>
        <w:rPr>
          <w:spacing w:val="-2"/>
          <w:sz w:val="28"/>
          <w:szCs w:val="28"/>
        </w:rPr>
        <w:t>н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Мамлекеттик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билим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бер</w:t>
      </w:r>
      <w:r>
        <w:rPr>
          <w:spacing w:val="-1"/>
          <w:sz w:val="28"/>
          <w:szCs w:val="28"/>
        </w:rPr>
        <w:t>үү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стандартынын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52-54-пункттарына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ылайык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окуучулардын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окуудагы</w:t>
      </w:r>
      <w:r>
        <w:rPr>
          <w:spacing w:val="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жетишкендиктерин</w:t>
      </w:r>
      <w:r>
        <w:rPr>
          <w:spacing w:val="5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диагностикалык,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формативдик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жана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суммативдик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баалоолор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ү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ү</w:t>
      </w:r>
      <w:r>
        <w:rPr>
          <w:b/>
          <w:bCs/>
          <w:spacing w:val="-1"/>
          <w:sz w:val="28"/>
          <w:szCs w:val="28"/>
        </w:rPr>
        <w:t>нд</w:t>
      </w:r>
      <w:r>
        <w:rPr>
          <w:b/>
          <w:bCs/>
          <w:spacing w:val="-1"/>
          <w:sz w:val="28"/>
          <w:szCs w:val="28"/>
        </w:rPr>
        <w:t>ө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текшер</w:t>
      </w:r>
      <w:r>
        <w:rPr>
          <w:spacing w:val="-1"/>
          <w:sz w:val="28"/>
          <w:szCs w:val="28"/>
        </w:rPr>
        <w:t>үү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рг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>ү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ө</w:t>
      </w:r>
      <w:r>
        <w:rPr>
          <w:spacing w:val="-1"/>
          <w:sz w:val="28"/>
          <w:szCs w:val="28"/>
        </w:rPr>
        <w:t>т.</w:t>
      </w:r>
    </w:p>
    <w:p w:rsidR="00000000" w:rsidRDefault="00B71654">
      <w:pPr>
        <w:pStyle w:val="a3"/>
        <w:kinsoku w:val="0"/>
        <w:overflowPunct w:val="0"/>
        <w:ind w:right="485"/>
        <w:jc w:val="both"/>
        <w:rPr>
          <w:spacing w:val="-1"/>
        </w:rPr>
      </w:pPr>
      <w:r>
        <w:rPr>
          <w:spacing w:val="-1"/>
        </w:rPr>
        <w:t>Окуу</w:t>
      </w:r>
      <w:r>
        <w:rPr>
          <w:spacing w:val="-4"/>
        </w:rPr>
        <w:t xml:space="preserve"> </w:t>
      </w:r>
      <w:r>
        <w:rPr>
          <w:spacing w:val="-1"/>
        </w:rPr>
        <w:t>процессинин</w:t>
      </w:r>
      <w:r>
        <w:rPr>
          <w:spacing w:val="-5"/>
        </w:rPr>
        <w:t xml:space="preserve"> </w:t>
      </w:r>
      <w:r>
        <w:rPr>
          <w:spacing w:val="-1"/>
        </w:rPr>
        <w:t>башталышында</w:t>
      </w:r>
      <w:r>
        <w:rPr>
          <w:spacing w:val="-6"/>
        </w:rPr>
        <w:t xml:space="preserve"> </w:t>
      </w:r>
      <w:r>
        <w:rPr>
          <w:spacing w:val="-2"/>
        </w:rPr>
        <w:t>окуучунун</w:t>
      </w:r>
      <w:r>
        <w:rPr>
          <w:spacing w:val="-3"/>
        </w:rPr>
        <w:t xml:space="preserve"> </w:t>
      </w:r>
      <w:r>
        <w:rPr>
          <w:spacing w:val="-1"/>
        </w:rPr>
        <w:t>де</w:t>
      </w:r>
      <w:r>
        <w:rPr>
          <w:spacing w:val="-1"/>
        </w:rPr>
        <w:t>ң</w:t>
      </w:r>
      <w:r>
        <w:rPr>
          <w:spacing w:val="-1"/>
        </w:rPr>
        <w:t>гээли</w:t>
      </w:r>
      <w:r>
        <w:rPr>
          <w:spacing w:val="-1"/>
        </w:rPr>
        <w:t>н</w:t>
      </w:r>
      <w:r>
        <w:rPr>
          <w:spacing w:val="-3"/>
        </w:rPr>
        <w:t xml:space="preserve"> </w:t>
      </w:r>
      <w:r>
        <w:rPr>
          <w:spacing w:val="-2"/>
        </w:rPr>
        <w:t>аныктоо</w:t>
      </w:r>
      <w:r>
        <w:rPr>
          <w:spacing w:val="-5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47"/>
        </w:rPr>
        <w:t xml:space="preserve"> </w:t>
      </w:r>
      <w:r>
        <w:rPr>
          <w:spacing w:val="-1"/>
        </w:rPr>
        <w:t>диагностикалык</w:t>
      </w:r>
      <w:r>
        <w:t xml:space="preserve"> </w:t>
      </w:r>
      <w:r>
        <w:rPr>
          <w:spacing w:val="-1"/>
        </w:rPr>
        <w:t>баалоо</w:t>
      </w:r>
      <w:r>
        <w:rPr>
          <w:spacing w:val="-3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spacing w:before="2"/>
        <w:ind w:right="479"/>
        <w:jc w:val="both"/>
      </w:pPr>
      <w:r>
        <w:rPr>
          <w:spacing w:val="-1"/>
        </w:rPr>
        <w:t>Класста</w:t>
      </w:r>
      <w:r>
        <w:rPr>
          <w:spacing w:val="49"/>
        </w:rPr>
        <w:t xml:space="preserve"> </w:t>
      </w:r>
      <w:r>
        <w:rPr>
          <w:spacing w:val="-1"/>
        </w:rPr>
        <w:t>оозеки</w:t>
      </w:r>
      <w:r>
        <w:rPr>
          <w:spacing w:val="50"/>
        </w:rPr>
        <w:t xml:space="preserve"> </w:t>
      </w:r>
      <w:r>
        <w:rPr>
          <w:spacing w:val="-1"/>
        </w:rPr>
        <w:t>сурамжылоо,</w:t>
      </w:r>
      <w:r>
        <w:rPr>
          <w:spacing w:val="49"/>
        </w:rPr>
        <w:t xml:space="preserve"> </w:t>
      </w:r>
      <w:r>
        <w:rPr>
          <w:spacing w:val="-1"/>
        </w:rPr>
        <w:t>жазуу</w:t>
      </w:r>
      <w:r>
        <w:rPr>
          <w:spacing w:val="45"/>
        </w:rPr>
        <w:t xml:space="preserve"> </w:t>
      </w:r>
      <w:r>
        <w:t>иши,</w:t>
      </w:r>
      <w:r>
        <w:rPr>
          <w:spacing w:val="49"/>
        </w:rPr>
        <w:t xml:space="preserve"> </w:t>
      </w:r>
      <w:r>
        <w:t>тест</w:t>
      </w:r>
      <w:r>
        <w:rPr>
          <w:spacing w:val="49"/>
        </w:rPr>
        <w:t xml:space="preserve"> </w:t>
      </w:r>
      <w:r>
        <w:rPr>
          <w:spacing w:val="-1"/>
        </w:rPr>
        <w:t>жана</w:t>
      </w:r>
      <w:r>
        <w:rPr>
          <w:spacing w:val="49"/>
        </w:rPr>
        <w:t xml:space="preserve"> </w:t>
      </w:r>
      <w:r>
        <w:rPr>
          <w:spacing w:val="-1"/>
        </w:rPr>
        <w:t>байкоо</w:t>
      </w:r>
      <w:r>
        <w:rPr>
          <w:spacing w:val="50"/>
        </w:rPr>
        <w:t xml:space="preserve"> </w:t>
      </w:r>
      <w:r>
        <w:rPr>
          <w:spacing w:val="-2"/>
        </w:rPr>
        <w:t>аркылуу</w:t>
      </w:r>
      <w:r>
        <w:rPr>
          <w:spacing w:val="45"/>
        </w:rPr>
        <w:t xml:space="preserve"> </w:t>
      </w:r>
      <w:r>
        <w:rPr>
          <w:spacing w:val="-1"/>
        </w:rPr>
        <w:t>формативдик</w:t>
      </w:r>
      <w:r>
        <w:rPr>
          <w:spacing w:val="63"/>
        </w:rPr>
        <w:t xml:space="preserve"> </w:t>
      </w:r>
      <w:r>
        <w:rPr>
          <w:spacing w:val="-1"/>
        </w:rPr>
        <w:t>баалоо</w:t>
      </w:r>
      <w:r>
        <w:rPr>
          <w:spacing w:val="64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п,</w:t>
      </w:r>
      <w:r>
        <w:rPr>
          <w:spacing w:val="62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зг</w:t>
      </w:r>
      <w:r>
        <w:rPr>
          <w:spacing w:val="-1"/>
        </w:rPr>
        <w:t>ү</w:t>
      </w:r>
      <w:r>
        <w:rPr>
          <w:spacing w:val="-1"/>
        </w:rPr>
        <w:t>лт</w:t>
      </w:r>
      <w:r>
        <w:rPr>
          <w:spacing w:val="-1"/>
        </w:rPr>
        <w:t>ү</w:t>
      </w:r>
      <w:r>
        <w:rPr>
          <w:spacing w:val="-1"/>
        </w:rPr>
        <w:t>кс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62"/>
        </w:rPr>
        <w:t xml:space="preserve"> </w:t>
      </w:r>
      <w:r>
        <w:rPr>
          <w:spacing w:val="-1"/>
        </w:rPr>
        <w:t>кайтарым</w:t>
      </w:r>
      <w:r>
        <w:rPr>
          <w:spacing w:val="63"/>
        </w:rPr>
        <w:t xml:space="preserve"> </w:t>
      </w:r>
      <w:r>
        <w:rPr>
          <w:spacing w:val="-1"/>
        </w:rPr>
        <w:t>байланыш</w:t>
      </w:r>
      <w:r>
        <w:rPr>
          <w:spacing w:val="41"/>
        </w:rPr>
        <w:t xml:space="preserve"> </w:t>
      </w:r>
      <w:r>
        <w:rPr>
          <w:spacing w:val="-1"/>
        </w:rPr>
        <w:t>камсыздалат.</w:t>
      </w:r>
      <w:r>
        <w:rPr>
          <w:spacing w:val="9"/>
        </w:rPr>
        <w:t xml:space="preserve"> </w:t>
      </w:r>
      <w:r>
        <w:rPr>
          <w:spacing w:val="-1"/>
        </w:rPr>
        <w:t>Формативдик</w:t>
      </w:r>
      <w:r>
        <w:rPr>
          <w:spacing w:val="6"/>
        </w:rPr>
        <w:t xml:space="preserve"> </w:t>
      </w:r>
      <w:r>
        <w:rPr>
          <w:spacing w:val="-1"/>
        </w:rPr>
        <w:t>баалоодо</w:t>
      </w:r>
      <w:r>
        <w:rPr>
          <w:spacing w:val="9"/>
        </w:rPr>
        <w:t xml:space="preserve"> </w:t>
      </w:r>
      <w:r>
        <w:rPr>
          <w:spacing w:val="-1"/>
        </w:rPr>
        <w:t>мугалим</w:t>
      </w:r>
      <w:r>
        <w:rPr>
          <w:spacing w:val="8"/>
        </w:rPr>
        <w:t xml:space="preserve"> </w:t>
      </w:r>
      <w:r>
        <w:rPr>
          <w:spacing w:val="-1"/>
        </w:rPr>
        <w:t>окуу</w:t>
      </w:r>
      <w:r>
        <w:rPr>
          <w:spacing w:val="5"/>
        </w:rPr>
        <w:t xml:space="preserve"> </w:t>
      </w:r>
      <w:r>
        <w:rPr>
          <w:spacing w:val="-1"/>
        </w:rPr>
        <w:t>процессин</w:t>
      </w:r>
      <w:r>
        <w:rPr>
          <w:spacing w:val="7"/>
        </w:rPr>
        <w:t xml:space="preserve"> </w:t>
      </w:r>
      <w:r>
        <w:t>ө</w:t>
      </w:r>
      <w:r>
        <w:t>з</w:t>
      </w:r>
      <w:r>
        <w:rPr>
          <w:spacing w:val="8"/>
        </w:rPr>
        <w:t xml:space="preserve"> </w:t>
      </w:r>
      <w:r>
        <w:rPr>
          <w:spacing w:val="-1"/>
        </w:rPr>
        <w:t>убагында</w:t>
      </w:r>
      <w:r>
        <w:rPr>
          <w:spacing w:val="45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ө</w:t>
      </w:r>
      <w:r>
        <w:rPr>
          <w:spacing w:val="-1"/>
        </w:rPr>
        <w:t>йт,</w:t>
      </w:r>
      <w:r>
        <w:rPr>
          <w:spacing w:val="10"/>
        </w:rPr>
        <w:t xml:space="preserve"> </w:t>
      </w:r>
      <w:r>
        <w:rPr>
          <w:spacing w:val="-1"/>
        </w:rPr>
        <w:t>окуучул</w:t>
      </w:r>
      <w:r>
        <w:rPr>
          <w:spacing w:val="-1"/>
        </w:rPr>
        <w:t>ардын</w:t>
      </w:r>
      <w:r>
        <w:rPr>
          <w:spacing w:val="12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ү</w:t>
      </w:r>
      <w:r>
        <w:rPr>
          <w:spacing w:val="-2"/>
        </w:rPr>
        <w:t>мк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12"/>
        </w:rPr>
        <w:t xml:space="preserve"> </w:t>
      </w:r>
      <w:r>
        <w:rPr>
          <w:spacing w:val="-1"/>
        </w:rPr>
        <w:t>болуучу</w:t>
      </w:r>
      <w:r>
        <w:rPr>
          <w:spacing w:val="7"/>
        </w:rPr>
        <w:t xml:space="preserve"> </w:t>
      </w:r>
      <w:r>
        <w:rPr>
          <w:spacing w:val="-1"/>
        </w:rPr>
        <w:t>кемчиликтерин</w:t>
      </w:r>
      <w:r>
        <w:rPr>
          <w:spacing w:val="12"/>
        </w:rPr>
        <w:t xml:space="preserve"> </w:t>
      </w:r>
      <w:r>
        <w:rPr>
          <w:spacing w:val="-1"/>
        </w:rPr>
        <w:t>жана</w:t>
      </w:r>
      <w:r>
        <w:rPr>
          <w:spacing w:val="45"/>
        </w:rPr>
        <w:t xml:space="preserve"> </w:t>
      </w:r>
      <w:r>
        <w:rPr>
          <w:spacing w:val="-1"/>
        </w:rPr>
        <w:t>жетишпегендиктерин</w:t>
      </w:r>
      <w:r>
        <w:rPr>
          <w:spacing w:val="27"/>
        </w:rPr>
        <w:t xml:space="preserve"> </w:t>
      </w:r>
      <w:r>
        <w:rPr>
          <w:spacing w:val="-1"/>
        </w:rPr>
        <w:t>жыйынтыктоочу</w:t>
      </w:r>
      <w:r>
        <w:rPr>
          <w:spacing w:val="23"/>
        </w:rPr>
        <w:t xml:space="preserve"> </w:t>
      </w:r>
      <w:r>
        <w:rPr>
          <w:spacing w:val="-1"/>
        </w:rPr>
        <w:t>(суммативдик)</w:t>
      </w:r>
      <w:r>
        <w:rPr>
          <w:spacing w:val="27"/>
        </w:rPr>
        <w:t xml:space="preserve"> </w:t>
      </w:r>
      <w:r>
        <w:rPr>
          <w:spacing w:val="-1"/>
        </w:rPr>
        <w:t>баалоого</w:t>
      </w:r>
      <w:r>
        <w:rPr>
          <w:spacing w:val="26"/>
        </w:rPr>
        <w:t xml:space="preserve"> </w:t>
      </w:r>
      <w:r>
        <w:rPr>
          <w:spacing w:val="-1"/>
        </w:rPr>
        <w:t>чейин</w:t>
      </w:r>
      <w:r>
        <w:rPr>
          <w:spacing w:val="39"/>
        </w:rPr>
        <w:t xml:space="preserve"> </w:t>
      </w:r>
      <w:r>
        <w:t>четтетет.</w:t>
      </w:r>
    </w:p>
    <w:p w:rsidR="00000000" w:rsidRDefault="00B71654">
      <w:pPr>
        <w:pStyle w:val="a3"/>
        <w:kinsoku w:val="0"/>
        <w:overflowPunct w:val="0"/>
        <w:spacing w:before="2"/>
        <w:ind w:right="479"/>
        <w:jc w:val="both"/>
        <w:rPr>
          <w:spacing w:val="-1"/>
        </w:rPr>
      </w:pPr>
      <w:r>
        <w:rPr>
          <w:spacing w:val="-2"/>
        </w:rPr>
        <w:t>Окутуу</w:t>
      </w:r>
      <w:r>
        <w:rPr>
          <w:spacing w:val="10"/>
        </w:rPr>
        <w:t xml:space="preserve"> </w:t>
      </w:r>
      <w:r>
        <w:rPr>
          <w:spacing w:val="-1"/>
        </w:rPr>
        <w:t>блогунун/окуу</w:t>
      </w:r>
      <w:r>
        <w:rPr>
          <w:spacing w:val="10"/>
        </w:rPr>
        <w:t xml:space="preserve"> </w:t>
      </w:r>
      <w:r>
        <w:rPr>
          <w:spacing w:val="-1"/>
        </w:rPr>
        <w:t>программаларынын</w:t>
      </w:r>
      <w:r>
        <w:rPr>
          <w:spacing w:val="12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12"/>
        </w:rPr>
        <w:t xml:space="preserve"> </w:t>
      </w:r>
      <w:r>
        <w:rPr>
          <w:spacing w:val="-1"/>
        </w:rPr>
        <w:t>темалардын</w:t>
      </w:r>
      <w:r>
        <w:rPr>
          <w:spacing w:val="12"/>
        </w:rPr>
        <w:t xml:space="preserve"> </w:t>
      </w:r>
      <w:r>
        <w:rPr>
          <w:spacing w:val="-1"/>
        </w:rPr>
        <w:t>аягында</w:t>
      </w:r>
      <w:r>
        <w:rPr>
          <w:spacing w:val="49"/>
        </w:rPr>
        <w:t xml:space="preserve"> </w:t>
      </w:r>
      <w:r>
        <w:rPr>
          <w:spacing w:val="-1"/>
        </w:rPr>
        <w:t>жыйынтыктоочу</w:t>
      </w:r>
      <w:r>
        <w:rPr>
          <w:spacing w:val="-4"/>
        </w:rPr>
        <w:t xml:space="preserve"> </w:t>
      </w:r>
      <w:r>
        <w:rPr>
          <w:spacing w:val="-1"/>
        </w:rPr>
        <w:t>бааларды</w:t>
      </w:r>
      <w:r>
        <w:t xml:space="preserve"> </w:t>
      </w:r>
      <w:r>
        <w:rPr>
          <w:spacing w:val="-1"/>
        </w:rPr>
        <w:t>коюу</w:t>
      </w:r>
      <w:r>
        <w:rPr>
          <w:spacing w:val="-4"/>
        </w:rPr>
        <w:t xml:space="preserve"> </w:t>
      </w:r>
      <w:r>
        <w:t>менен</w:t>
      </w:r>
      <w:r>
        <w:rPr>
          <w:spacing w:val="1"/>
        </w:rPr>
        <w:t xml:space="preserve"> </w:t>
      </w:r>
      <w:r>
        <w:rPr>
          <w:spacing w:val="-1"/>
        </w:rPr>
        <w:t>суммативдик</w:t>
      </w:r>
      <w:r>
        <w:rPr>
          <w:spacing w:val="-3"/>
        </w:rPr>
        <w:t xml:space="preserve"> </w:t>
      </w:r>
      <w:r>
        <w:rPr>
          <w:spacing w:val="-1"/>
        </w:rPr>
        <w:t>баалоо</w:t>
      </w:r>
      <w:r>
        <w:rPr>
          <w:spacing w:val="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Жыйынтыктоочу</w:t>
      </w:r>
      <w:r>
        <w:rPr>
          <w:spacing w:val="-5"/>
        </w:rPr>
        <w:t xml:space="preserve"> </w:t>
      </w:r>
      <w:r>
        <w:rPr>
          <w:spacing w:val="-1"/>
        </w:rPr>
        <w:t>баа</w:t>
      </w:r>
      <w:r>
        <w:rPr>
          <w:spacing w:val="-1"/>
        </w:rPr>
        <w:t>лоо</w:t>
      </w:r>
      <w:r>
        <w:rPr>
          <w:spacing w:val="-2"/>
        </w:rPr>
        <w:t xml:space="preserve"> </w:t>
      </w:r>
      <w:r>
        <w:rPr>
          <w:spacing w:val="-1"/>
        </w:rPr>
        <w:t>мектеп</w:t>
      </w:r>
      <w:r>
        <w:rPr>
          <w:spacing w:val="-3"/>
        </w:rPr>
        <w:t xml:space="preserve"> </w:t>
      </w:r>
      <w:r>
        <w:rPr>
          <w:spacing w:val="-1"/>
        </w:rPr>
        <w:t>календарына</w:t>
      </w:r>
      <w:r>
        <w:rPr>
          <w:spacing w:val="-3"/>
        </w:rPr>
        <w:t xml:space="preserve"> </w:t>
      </w:r>
      <w:r>
        <w:rPr>
          <w:spacing w:val="-1"/>
        </w:rPr>
        <w:t>(чейрек,</w:t>
      </w:r>
      <w:r>
        <w:rPr>
          <w:spacing w:val="-6"/>
        </w:rPr>
        <w:t xml:space="preserve"> </w:t>
      </w:r>
      <w:r>
        <w:rPr>
          <w:spacing w:val="-1"/>
        </w:rPr>
        <w:t>жарым</w:t>
      </w:r>
      <w:r>
        <w:rPr>
          <w:spacing w:val="-3"/>
        </w:rPr>
        <w:t xml:space="preserve"> </w:t>
      </w:r>
      <w:r>
        <w:rPr>
          <w:spacing w:val="-1"/>
        </w:rPr>
        <w:t>жылдык,</w:t>
      </w:r>
      <w:r>
        <w:rPr>
          <w:spacing w:val="39"/>
        </w:rPr>
        <w:t xml:space="preserve"> </w:t>
      </w:r>
      <w:r>
        <w:rPr>
          <w:spacing w:val="-1"/>
        </w:rPr>
        <w:t>окуу</w:t>
      </w:r>
      <w:r>
        <w:rPr>
          <w:spacing w:val="-9"/>
        </w:rPr>
        <w:t xml:space="preserve"> </w:t>
      </w:r>
      <w:r>
        <w:t>жылы)</w:t>
      </w:r>
      <w:r>
        <w:rPr>
          <w:spacing w:val="-6"/>
        </w:rPr>
        <w:t xml:space="preserve"> </w:t>
      </w:r>
      <w:r>
        <w:rPr>
          <w:spacing w:val="-1"/>
        </w:rPr>
        <w:t>ылайык</w:t>
      </w:r>
      <w:r>
        <w:rPr>
          <w:spacing w:val="-8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8"/>
        </w:rPr>
        <w:t xml:space="preserve"> </w:t>
      </w:r>
      <w:r>
        <w:rPr>
          <w:spacing w:val="-1"/>
        </w:rPr>
        <w:t>жана</w:t>
      </w:r>
      <w:r>
        <w:rPr>
          <w:spacing w:val="-6"/>
        </w:rPr>
        <w:t xml:space="preserve"> </w:t>
      </w:r>
      <w:r>
        <w:rPr>
          <w:spacing w:val="-1"/>
        </w:rPr>
        <w:t>учурда</w:t>
      </w:r>
      <w:r>
        <w:rPr>
          <w:spacing w:val="-6"/>
        </w:rPr>
        <w:t xml:space="preserve"> </w:t>
      </w:r>
      <w:r>
        <w:rPr>
          <w:spacing w:val="-1"/>
        </w:rPr>
        <w:t>иштеп</w:t>
      </w:r>
      <w:r>
        <w:rPr>
          <w:spacing w:val="-5"/>
        </w:rPr>
        <w:t xml:space="preserve"> </w:t>
      </w:r>
      <w:r>
        <w:rPr>
          <w:spacing w:val="-1"/>
        </w:rPr>
        <w:t>жаткан</w:t>
      </w:r>
      <w:r>
        <w:rPr>
          <w:spacing w:val="-5"/>
        </w:rPr>
        <w:t xml:space="preserve"> </w:t>
      </w:r>
      <w:r>
        <w:rPr>
          <w:spacing w:val="-1"/>
        </w:rPr>
        <w:t>ченемдерге</w:t>
      </w:r>
      <w:r>
        <w:rPr>
          <w:spacing w:val="-6"/>
        </w:rPr>
        <w:t xml:space="preserve"> </w:t>
      </w:r>
      <w:r>
        <w:t>жана</w:t>
      </w:r>
      <w:r>
        <w:rPr>
          <w:spacing w:val="33"/>
        </w:rPr>
        <w:t xml:space="preserve"> </w:t>
      </w:r>
      <w:r>
        <w:rPr>
          <w:spacing w:val="-1"/>
        </w:rPr>
        <w:t>критерийлерге</w:t>
      </w:r>
      <w:r>
        <w:t xml:space="preserve"> </w:t>
      </w:r>
      <w:r>
        <w:rPr>
          <w:spacing w:val="-1"/>
        </w:rPr>
        <w:t>жараша</w:t>
      </w:r>
      <w:r>
        <w:t xml:space="preserve"> </w:t>
      </w:r>
      <w:r>
        <w:rPr>
          <w:spacing w:val="-1"/>
        </w:rPr>
        <w:t>аткарылат.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  <w:sectPr w:rsidR="00000000">
          <w:pgSz w:w="11920" w:h="16850"/>
          <w:pgMar w:top="1140" w:right="600" w:bottom="1360" w:left="1080" w:header="0" w:footer="1171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right="475"/>
        <w:jc w:val="both"/>
        <w:rPr>
          <w:color w:val="000000"/>
          <w:spacing w:val="-1"/>
        </w:rPr>
      </w:pPr>
      <w:r>
        <w:lastRenderedPageBreak/>
        <w:t>Жалпы</w:t>
      </w:r>
      <w:r>
        <w:rPr>
          <w:spacing w:val="54"/>
        </w:rPr>
        <w:t xml:space="preserve"> </w:t>
      </w:r>
      <w:r>
        <w:rPr>
          <w:spacing w:val="-1"/>
        </w:rPr>
        <w:t>билим</w:t>
      </w:r>
      <w:r>
        <w:rPr>
          <w:spacing w:val="55"/>
        </w:rPr>
        <w:t xml:space="preserve"> </w:t>
      </w:r>
      <w:r>
        <w:t>бер</w:t>
      </w:r>
      <w:r>
        <w:t>үү</w:t>
      </w:r>
      <w:r>
        <w:rPr>
          <w:spacing w:val="52"/>
        </w:rPr>
        <w:t xml:space="preserve"> </w:t>
      </w:r>
      <w:r>
        <w:t>уюмдарында</w:t>
      </w:r>
      <w:r>
        <w:rPr>
          <w:spacing w:val="53"/>
        </w:rPr>
        <w:t xml:space="preserve"> </w:t>
      </w:r>
      <w:r>
        <w:t>тарбиялоо</w:t>
      </w:r>
      <w:r>
        <w:rPr>
          <w:spacing w:val="50"/>
        </w:rPr>
        <w:t xml:space="preserve"> </w:t>
      </w:r>
      <w:r>
        <w:t>иштери</w:t>
      </w:r>
      <w:r>
        <w:rPr>
          <w:spacing w:val="55"/>
        </w:rPr>
        <w:t xml:space="preserve"> </w:t>
      </w:r>
      <w:r>
        <w:rPr>
          <w:spacing w:val="-1"/>
        </w:rPr>
        <w:t>Кыргыз</w:t>
      </w:r>
      <w:r>
        <w:rPr>
          <w:spacing w:val="28"/>
        </w:rPr>
        <w:t xml:space="preserve"> </w:t>
      </w:r>
      <w:r>
        <w:rPr>
          <w:spacing w:val="-1"/>
        </w:rPr>
        <w:t>Республикасынын</w:t>
      </w:r>
      <w:r>
        <w:rPr>
          <w:spacing w:val="14"/>
        </w:rPr>
        <w:t xml:space="preserve"> </w:t>
      </w:r>
      <w:r>
        <w:rPr>
          <w:spacing w:val="-1"/>
        </w:rPr>
        <w:t>Президентин</w:t>
      </w:r>
      <w:r>
        <w:rPr>
          <w:spacing w:val="14"/>
        </w:rPr>
        <w:t xml:space="preserve"> </w:t>
      </w:r>
      <w:r>
        <w:rPr>
          <w:spacing w:val="-1"/>
        </w:rPr>
        <w:t>2021-жылдын</w:t>
      </w:r>
      <w:r>
        <w:rPr>
          <w:spacing w:val="14"/>
        </w:rPr>
        <w:t xml:space="preserve"> </w:t>
      </w:r>
      <w:r>
        <w:rPr>
          <w:spacing w:val="-1"/>
        </w:rPr>
        <w:t>29-январындагы</w:t>
      </w:r>
      <w:r>
        <w:rPr>
          <w:spacing w:val="14"/>
        </w:rPr>
        <w:t xml:space="preserve"> </w:t>
      </w:r>
      <w:r>
        <w:rPr>
          <w:spacing w:val="-2"/>
        </w:rPr>
        <w:t>«Инсандын</w:t>
      </w:r>
      <w:r>
        <w:rPr>
          <w:spacing w:val="49"/>
        </w:rPr>
        <w:t xml:space="preserve"> </w:t>
      </w:r>
      <w:r>
        <w:rPr>
          <w:spacing w:val="-1"/>
        </w:rPr>
        <w:t>руханий-адеп-а</w:t>
      </w:r>
      <w:r>
        <w:rPr>
          <w:spacing w:val="-1"/>
        </w:rPr>
        <w:t>хлактык</w:t>
      </w:r>
      <w:r>
        <w:rPr>
          <w:spacing w:val="45"/>
        </w:rPr>
        <w:t xml:space="preserve"> </w:t>
      </w:r>
      <w:r>
        <w:rPr>
          <w:spacing w:val="-2"/>
        </w:rPr>
        <w:t>ө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г</w:t>
      </w:r>
      <w:r>
        <w:rPr>
          <w:spacing w:val="-2"/>
        </w:rPr>
        <w:t>үү</w:t>
      </w:r>
      <w:r>
        <w:rPr>
          <w:spacing w:val="-2"/>
        </w:rPr>
        <w:t>с</w:t>
      </w:r>
      <w:r>
        <w:rPr>
          <w:spacing w:val="-2"/>
        </w:rPr>
        <w:t>ү</w:t>
      </w:r>
      <w:r>
        <w:rPr>
          <w:spacing w:val="45"/>
        </w:rPr>
        <w:t xml:space="preserve"> </w:t>
      </w:r>
      <w:r>
        <w:rPr>
          <w:spacing w:val="-1"/>
        </w:rPr>
        <w:t>жана</w:t>
      </w:r>
      <w:r>
        <w:rPr>
          <w:spacing w:val="44"/>
        </w:rPr>
        <w:t xml:space="preserve"> </w:t>
      </w:r>
      <w:r>
        <w:rPr>
          <w:spacing w:val="-1"/>
        </w:rPr>
        <w:t>дене</w:t>
      </w:r>
      <w:r>
        <w:rPr>
          <w:spacing w:val="44"/>
        </w:rPr>
        <w:t xml:space="preserve"> </w:t>
      </w:r>
      <w:r>
        <w:rPr>
          <w:spacing w:val="-1"/>
        </w:rPr>
        <w:t>тарбиясы</w:t>
      </w:r>
      <w:r>
        <w:rPr>
          <w:spacing w:val="43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1"/>
        </w:rPr>
        <w:t>»</w:t>
      </w:r>
      <w:r>
        <w:rPr>
          <w:spacing w:val="49"/>
        </w:rPr>
        <w:t xml:space="preserve"> </w:t>
      </w:r>
      <w:r>
        <w:rPr>
          <w:color w:val="2B2B2B"/>
        </w:rPr>
        <w:t>№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1</w:t>
      </w:r>
      <w:r>
        <w:rPr>
          <w:color w:val="2B2B2B"/>
          <w:spacing w:val="45"/>
        </w:rPr>
        <w:t xml:space="preserve"> </w:t>
      </w:r>
      <w:r>
        <w:rPr>
          <w:color w:val="000000"/>
          <w:spacing w:val="-1"/>
        </w:rPr>
        <w:t>Жарлыгына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жана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2020-жылдын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13-ноябрындагы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3"/>
        </w:rPr>
        <w:t>«</w:t>
      </w:r>
      <w:r>
        <w:rPr>
          <w:color w:val="2B2B2B"/>
          <w:spacing w:val="3"/>
        </w:rPr>
        <w:t>2021-2026-жылдары</w:t>
      </w:r>
      <w:r>
        <w:rPr>
          <w:color w:val="2B2B2B"/>
          <w:spacing w:val="42"/>
        </w:rPr>
        <w:t xml:space="preserve"> </w:t>
      </w:r>
      <w:r>
        <w:rPr>
          <w:color w:val="2B2B2B"/>
          <w:spacing w:val="3"/>
        </w:rPr>
        <w:t>Кыргыз</w:t>
      </w:r>
      <w:r>
        <w:rPr>
          <w:color w:val="2B2B2B"/>
          <w:spacing w:val="19"/>
        </w:rPr>
        <w:t xml:space="preserve"> </w:t>
      </w:r>
      <w:r>
        <w:rPr>
          <w:color w:val="2B2B2B"/>
          <w:spacing w:val="3"/>
        </w:rPr>
        <w:t>Республикасында</w:t>
      </w:r>
      <w:r>
        <w:rPr>
          <w:color w:val="2B2B2B"/>
          <w:spacing w:val="19"/>
        </w:rPr>
        <w:t xml:space="preserve"> </w:t>
      </w:r>
      <w:r>
        <w:rPr>
          <w:color w:val="2B2B2B"/>
          <w:spacing w:val="3"/>
        </w:rPr>
        <w:t>Кыргыз</w:t>
      </w:r>
      <w:r>
        <w:rPr>
          <w:color w:val="2B2B2B"/>
          <w:spacing w:val="16"/>
        </w:rPr>
        <w:t xml:space="preserve"> </w:t>
      </w:r>
      <w:r>
        <w:rPr>
          <w:color w:val="2B2B2B"/>
          <w:spacing w:val="3"/>
        </w:rPr>
        <w:t>жараны</w:t>
      </w:r>
      <w:r>
        <w:rPr>
          <w:color w:val="2B2B2B"/>
          <w:spacing w:val="18"/>
        </w:rPr>
        <w:t xml:space="preserve"> </w:t>
      </w:r>
      <w:r>
        <w:rPr>
          <w:color w:val="2B2B2B"/>
          <w:spacing w:val="3"/>
        </w:rPr>
        <w:t>деп</w:t>
      </w:r>
      <w:r>
        <w:rPr>
          <w:color w:val="2B2B2B"/>
          <w:spacing w:val="18"/>
        </w:rPr>
        <w:t xml:space="preserve"> </w:t>
      </w:r>
      <w:r>
        <w:rPr>
          <w:color w:val="2B2B2B"/>
          <w:spacing w:val="3"/>
        </w:rPr>
        <w:t>жарандардын</w:t>
      </w:r>
      <w:r>
        <w:rPr>
          <w:color w:val="2B2B2B"/>
          <w:spacing w:val="18"/>
        </w:rPr>
        <w:t xml:space="preserve"> </w:t>
      </w:r>
      <w:r>
        <w:rPr>
          <w:color w:val="2B2B2B"/>
          <w:spacing w:val="2"/>
        </w:rPr>
        <w:t>ө</w:t>
      </w:r>
      <w:r>
        <w:rPr>
          <w:color w:val="2B2B2B"/>
          <w:spacing w:val="2"/>
        </w:rPr>
        <w:t>з</w:t>
      </w:r>
      <w:r>
        <w:rPr>
          <w:color w:val="2B2B2B"/>
          <w:spacing w:val="2"/>
        </w:rPr>
        <w:t>ү</w:t>
      </w:r>
      <w:r>
        <w:rPr>
          <w:color w:val="2B2B2B"/>
          <w:spacing w:val="2"/>
        </w:rPr>
        <w:t>н</w:t>
      </w:r>
      <w:r>
        <w:rPr>
          <w:color w:val="2B2B2B"/>
          <w:spacing w:val="42"/>
        </w:rPr>
        <w:t xml:space="preserve"> </w:t>
      </w:r>
      <w:r>
        <w:rPr>
          <w:color w:val="2B2B2B"/>
          <w:spacing w:val="3"/>
        </w:rPr>
        <w:t>таануусун</w:t>
      </w:r>
      <w:r>
        <w:rPr>
          <w:color w:val="2B2B2B"/>
          <w:spacing w:val="1"/>
        </w:rPr>
        <w:t xml:space="preserve"> </w:t>
      </w:r>
      <w:r>
        <w:rPr>
          <w:color w:val="2B2B2B"/>
          <w:spacing w:val="3"/>
        </w:rPr>
        <w:t>ө</w:t>
      </w:r>
      <w:r>
        <w:rPr>
          <w:color w:val="2B2B2B"/>
          <w:spacing w:val="3"/>
        </w:rPr>
        <w:t>н</w:t>
      </w:r>
      <w:r>
        <w:rPr>
          <w:color w:val="2B2B2B"/>
          <w:spacing w:val="3"/>
        </w:rPr>
        <w:t>ү</w:t>
      </w:r>
      <w:r>
        <w:rPr>
          <w:color w:val="2B2B2B"/>
          <w:spacing w:val="3"/>
        </w:rPr>
        <w:t>кт</w:t>
      </w:r>
      <w:r>
        <w:rPr>
          <w:color w:val="2B2B2B"/>
          <w:spacing w:val="3"/>
        </w:rPr>
        <w:t>ү</w:t>
      </w:r>
      <w:r>
        <w:rPr>
          <w:color w:val="2B2B2B"/>
          <w:spacing w:val="3"/>
        </w:rPr>
        <w:t>р</w:t>
      </w:r>
      <w:r>
        <w:rPr>
          <w:color w:val="2B2B2B"/>
          <w:spacing w:val="3"/>
        </w:rPr>
        <w:t>үү</w:t>
      </w:r>
      <w:r>
        <w:rPr>
          <w:color w:val="2B2B2B"/>
          <w:spacing w:val="3"/>
        </w:rPr>
        <w:t>н</w:t>
      </w:r>
      <w:r>
        <w:rPr>
          <w:color w:val="2B2B2B"/>
          <w:spacing w:val="3"/>
        </w:rPr>
        <w:t>ү</w:t>
      </w:r>
      <w:r>
        <w:rPr>
          <w:color w:val="2B2B2B"/>
          <w:spacing w:val="3"/>
        </w:rPr>
        <w:t>н</w:t>
      </w:r>
      <w:r>
        <w:rPr>
          <w:color w:val="2B2B2B"/>
          <w:spacing w:val="69"/>
        </w:rPr>
        <w:t xml:space="preserve"> </w:t>
      </w:r>
      <w:r>
        <w:rPr>
          <w:color w:val="2B2B2B"/>
          <w:spacing w:val="3"/>
        </w:rPr>
        <w:t>концепциясы</w:t>
      </w:r>
      <w:r>
        <w:rPr>
          <w:color w:val="2B2B2B"/>
          <w:spacing w:val="68"/>
        </w:rPr>
        <w:t xml:space="preserve"> </w:t>
      </w:r>
      <w:r>
        <w:rPr>
          <w:color w:val="2B2B2B"/>
          <w:spacing w:val="3"/>
        </w:rPr>
        <w:t>ж</w:t>
      </w:r>
      <w:r>
        <w:rPr>
          <w:color w:val="2B2B2B"/>
          <w:spacing w:val="3"/>
        </w:rPr>
        <w:t>ө</w:t>
      </w:r>
      <w:r>
        <w:rPr>
          <w:color w:val="2B2B2B"/>
          <w:spacing w:val="3"/>
        </w:rPr>
        <w:t>н</w:t>
      </w:r>
      <w:r>
        <w:rPr>
          <w:color w:val="2B2B2B"/>
          <w:spacing w:val="3"/>
        </w:rPr>
        <w:t>ү</w:t>
      </w:r>
      <w:r>
        <w:rPr>
          <w:color w:val="2B2B2B"/>
          <w:spacing w:val="3"/>
        </w:rPr>
        <w:t>нд</w:t>
      </w:r>
      <w:r>
        <w:rPr>
          <w:color w:val="2B2B2B"/>
          <w:spacing w:val="3"/>
        </w:rPr>
        <w:t>ө</w:t>
      </w:r>
      <w:r>
        <w:rPr>
          <w:color w:val="2B2B2B"/>
          <w:spacing w:val="3"/>
        </w:rPr>
        <w:t>»</w:t>
      </w:r>
      <w:r>
        <w:rPr>
          <w:color w:val="2B2B2B"/>
          <w:spacing w:val="11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39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Жарлыгына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ылайык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ж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рг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з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л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т.</w:t>
      </w:r>
    </w:p>
    <w:p w:rsidR="00000000" w:rsidRDefault="00B71654">
      <w:pPr>
        <w:pStyle w:val="1"/>
        <w:kinsoku w:val="0"/>
        <w:overflowPunct w:val="0"/>
        <w:spacing w:before="7" w:line="319" w:lineRule="exact"/>
        <w:rPr>
          <w:b w:val="0"/>
          <w:bCs w:val="0"/>
        </w:rPr>
      </w:pPr>
      <w:r>
        <w:rPr>
          <w:spacing w:val="-1"/>
        </w:rPr>
        <w:t>Уюштуруу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ш-чаралары:</w:t>
      </w:r>
    </w:p>
    <w:p w:rsidR="00000000" w:rsidRDefault="00B71654">
      <w:pPr>
        <w:pStyle w:val="a3"/>
        <w:kinsoku w:val="0"/>
        <w:overflowPunct w:val="0"/>
        <w:spacing w:line="239" w:lineRule="auto"/>
        <w:ind w:right="474"/>
        <w:jc w:val="both"/>
        <w:rPr>
          <w:spacing w:val="-1"/>
        </w:rPr>
      </w:pPr>
      <w:r>
        <w:t>Кыргыз</w:t>
      </w:r>
      <w:r>
        <w:rPr>
          <w:spacing w:val="12"/>
        </w:rPr>
        <w:t xml:space="preserve"> </w:t>
      </w:r>
      <w:r>
        <w:rPr>
          <w:spacing w:val="-1"/>
        </w:rPr>
        <w:t>Республикасынын</w:t>
      </w:r>
      <w:r>
        <w:rPr>
          <w:spacing w:val="13"/>
        </w:rPr>
        <w:t xml:space="preserve"> </w:t>
      </w:r>
      <w:r>
        <w:rPr>
          <w:spacing w:val="-1"/>
        </w:rPr>
        <w:t>мектептик</w:t>
      </w:r>
      <w:r>
        <w:rPr>
          <w:spacing w:val="12"/>
        </w:rPr>
        <w:t xml:space="preserve"> </w:t>
      </w:r>
      <w:r>
        <w:rPr>
          <w:spacing w:val="-1"/>
        </w:rPr>
        <w:t>жалпы</w:t>
      </w:r>
      <w:r>
        <w:rPr>
          <w:spacing w:val="13"/>
        </w:rPr>
        <w:t xml:space="preserve"> </w:t>
      </w:r>
      <w:r>
        <w:rPr>
          <w:spacing w:val="-1"/>
        </w:rPr>
        <w:t>билим</w:t>
      </w:r>
      <w:r>
        <w:rPr>
          <w:spacing w:val="10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25"/>
        </w:rPr>
        <w:t xml:space="preserve"> </w:t>
      </w:r>
      <w:r>
        <w:rPr>
          <w:spacing w:val="-1"/>
        </w:rPr>
        <w:t>Мамлекеттик</w:t>
      </w:r>
      <w:r>
        <w:rPr>
          <w:spacing w:val="6"/>
        </w:rPr>
        <w:t xml:space="preserve"> </w:t>
      </w:r>
      <w:r>
        <w:rPr>
          <w:spacing w:val="-2"/>
        </w:rPr>
        <w:t>билим</w:t>
      </w:r>
      <w:r>
        <w:rPr>
          <w:spacing w:val="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9"/>
        </w:rPr>
        <w:t xml:space="preserve"> </w:t>
      </w:r>
      <w:r>
        <w:rPr>
          <w:spacing w:val="-1"/>
        </w:rPr>
        <w:t>стандартынын</w:t>
      </w:r>
      <w:r>
        <w:rPr>
          <w:spacing w:val="6"/>
        </w:rPr>
        <w:t xml:space="preserve"> </w:t>
      </w:r>
      <w:r>
        <w:rPr>
          <w:spacing w:val="-1"/>
        </w:rPr>
        <w:t>26-пункттуна</w:t>
      </w:r>
      <w:r>
        <w:rPr>
          <w:spacing w:val="8"/>
        </w:rPr>
        <w:t xml:space="preserve"> </w:t>
      </w:r>
      <w:r>
        <w:rPr>
          <w:spacing w:val="-1"/>
        </w:rPr>
        <w:t>ылайык</w:t>
      </w:r>
      <w:r>
        <w:rPr>
          <w:spacing w:val="10"/>
        </w:rPr>
        <w:t xml:space="preserve"> </w:t>
      </w:r>
      <w:r>
        <w:rPr>
          <w:spacing w:val="-2"/>
        </w:rPr>
        <w:t>бардык</w:t>
      </w:r>
      <w:r>
        <w:rPr>
          <w:spacing w:val="51"/>
        </w:rPr>
        <w:t xml:space="preserve"> </w:t>
      </w:r>
      <w:r>
        <w:rPr>
          <w:spacing w:val="-1"/>
        </w:rPr>
        <w:t>жалпы</w:t>
      </w:r>
      <w:r>
        <w:rPr>
          <w:spacing w:val="16"/>
        </w:rPr>
        <w:t xml:space="preserve"> </w:t>
      </w:r>
      <w:r>
        <w:rPr>
          <w:spacing w:val="-1"/>
        </w:rPr>
        <w:t>билим</w:t>
      </w:r>
      <w:r>
        <w:rPr>
          <w:spacing w:val="13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6"/>
        </w:rPr>
        <w:t xml:space="preserve"> </w:t>
      </w:r>
      <w:r>
        <w:rPr>
          <w:spacing w:val="-1"/>
        </w:rPr>
        <w:t>уюмдарында</w:t>
      </w:r>
      <w:r>
        <w:rPr>
          <w:spacing w:val="15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рл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16"/>
        </w:rPr>
        <w:t xml:space="preserve"> </w:t>
      </w:r>
      <w:r>
        <w:rPr>
          <w:spacing w:val="-1"/>
        </w:rPr>
        <w:t>жана</w:t>
      </w:r>
      <w:r>
        <w:rPr>
          <w:spacing w:val="15"/>
        </w:rPr>
        <w:t xml:space="preserve"> </w:t>
      </w:r>
      <w:r>
        <w:rPr>
          <w:spacing w:val="-1"/>
        </w:rPr>
        <w:t>менчиктик</w:t>
      </w:r>
      <w:r>
        <w:rPr>
          <w:spacing w:val="16"/>
        </w:rPr>
        <w:t xml:space="preserve"> </w:t>
      </w:r>
      <w:r>
        <w:rPr>
          <w:spacing w:val="-1"/>
        </w:rPr>
        <w:t>таризине</w:t>
      </w:r>
      <w:r>
        <w:rPr>
          <w:spacing w:val="27"/>
        </w:rPr>
        <w:t xml:space="preserve"> </w:t>
      </w:r>
      <w:r>
        <w:rPr>
          <w:spacing w:val="-1"/>
        </w:rPr>
        <w:t>карабастан</w:t>
      </w:r>
      <w:r>
        <w:rPr>
          <w:spacing w:val="-2"/>
        </w:rPr>
        <w:t xml:space="preserve"> </w:t>
      </w:r>
      <w:r>
        <w:rPr>
          <w:b/>
          <w:bCs/>
        </w:rPr>
        <w:t>беш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к</w:t>
      </w:r>
      <w:r>
        <w:rPr>
          <w:b/>
          <w:bCs/>
          <w:spacing w:val="-1"/>
        </w:rPr>
        <w:t>ү</w:t>
      </w:r>
      <w:r>
        <w:rPr>
          <w:b/>
          <w:bCs/>
          <w:spacing w:val="-1"/>
        </w:rPr>
        <w:t>нд</w:t>
      </w:r>
      <w:r>
        <w:rPr>
          <w:b/>
          <w:bCs/>
          <w:spacing w:val="-1"/>
        </w:rPr>
        <w:t>ү</w:t>
      </w:r>
      <w:r>
        <w:rPr>
          <w:b/>
          <w:bCs/>
          <w:spacing w:val="-1"/>
        </w:rPr>
        <w:t>к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окуу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жумалыгы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орнотулат.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Мектептик</w:t>
      </w:r>
      <w:r>
        <w:rPr>
          <w:spacing w:val="32"/>
        </w:rPr>
        <w:t xml:space="preserve"> </w:t>
      </w:r>
      <w:r>
        <w:rPr>
          <w:spacing w:val="-1"/>
        </w:rPr>
        <w:t>жалпы</w:t>
      </w:r>
      <w:r>
        <w:rPr>
          <w:spacing w:val="30"/>
        </w:rPr>
        <w:t xml:space="preserve"> </w:t>
      </w:r>
      <w:r>
        <w:rPr>
          <w:spacing w:val="-1"/>
        </w:rPr>
        <w:t>билим</w:t>
      </w:r>
      <w:r>
        <w:rPr>
          <w:spacing w:val="32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33"/>
        </w:rPr>
        <w:t xml:space="preserve"> </w:t>
      </w:r>
      <w:r>
        <w:rPr>
          <w:spacing w:val="-1"/>
        </w:rPr>
        <w:t>Мамлекеттик</w:t>
      </w:r>
      <w:r>
        <w:rPr>
          <w:spacing w:val="32"/>
        </w:rPr>
        <w:t xml:space="preserve"> </w:t>
      </w:r>
      <w:r>
        <w:rPr>
          <w:spacing w:val="-1"/>
        </w:rPr>
        <w:t>билим</w:t>
      </w:r>
      <w:r>
        <w:rPr>
          <w:spacing w:val="32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67"/>
        </w:rPr>
        <w:t xml:space="preserve"> </w:t>
      </w:r>
      <w:r>
        <w:rPr>
          <w:spacing w:val="-1"/>
        </w:rPr>
        <w:t>стандартынын</w:t>
      </w:r>
      <w:r>
        <w:rPr>
          <w:spacing w:val="34"/>
        </w:rPr>
        <w:t xml:space="preserve"> </w:t>
      </w:r>
      <w:r>
        <w:t>58</w:t>
      </w:r>
      <w:r>
        <w:rPr>
          <w:spacing w:val="35"/>
        </w:rPr>
        <w:t xml:space="preserve"> </w:t>
      </w:r>
      <w:r>
        <w:t>жана</w:t>
      </w:r>
      <w:r>
        <w:rPr>
          <w:spacing w:val="34"/>
        </w:rPr>
        <w:t xml:space="preserve"> </w:t>
      </w:r>
      <w:r>
        <w:rPr>
          <w:spacing w:val="-1"/>
        </w:rPr>
        <w:t>59-пункттуларына</w:t>
      </w:r>
      <w:r>
        <w:rPr>
          <w:spacing w:val="38"/>
        </w:rPr>
        <w:t xml:space="preserve"> </w:t>
      </w:r>
      <w:r>
        <w:rPr>
          <w:spacing w:val="-1"/>
        </w:rPr>
        <w:t>ылайык</w:t>
      </w:r>
      <w:r>
        <w:rPr>
          <w:spacing w:val="34"/>
        </w:rPr>
        <w:t xml:space="preserve"> </w:t>
      </w:r>
      <w:r>
        <w:rPr>
          <w:spacing w:val="-1"/>
        </w:rPr>
        <w:t>1-2-класстарда</w:t>
      </w:r>
      <w:r>
        <w:rPr>
          <w:spacing w:val="37"/>
        </w:rPr>
        <w:t xml:space="preserve"> </w:t>
      </w:r>
      <w:r>
        <w:rPr>
          <w:spacing w:val="-1"/>
        </w:rPr>
        <w:t>окуучулардын</w:t>
      </w:r>
      <w:r>
        <w:rPr>
          <w:spacing w:val="40"/>
        </w:rPr>
        <w:t xml:space="preserve"> </w:t>
      </w:r>
      <w:r>
        <w:rPr>
          <w:spacing w:val="-1"/>
        </w:rPr>
        <w:t>окуудагы</w:t>
      </w:r>
      <w:r>
        <w:rPr>
          <w:spacing w:val="40"/>
        </w:rPr>
        <w:t xml:space="preserve"> </w:t>
      </w:r>
      <w:r>
        <w:rPr>
          <w:spacing w:val="-1"/>
        </w:rPr>
        <w:t>жетишкендиктерине</w:t>
      </w:r>
      <w:r>
        <w:rPr>
          <w:spacing w:val="38"/>
        </w:rPr>
        <w:t xml:space="preserve"> </w:t>
      </w:r>
      <w:r>
        <w:rPr>
          <w:spacing w:val="-1"/>
        </w:rPr>
        <w:t>баалоо</w:t>
      </w:r>
      <w:r>
        <w:rPr>
          <w:spacing w:val="38"/>
        </w:rPr>
        <w:t xml:space="preserve"> </w:t>
      </w:r>
      <w:r>
        <w:rPr>
          <w:spacing w:val="-1"/>
        </w:rPr>
        <w:t>белгисин</w:t>
      </w:r>
      <w:r>
        <w:rPr>
          <w:spacing w:val="39"/>
        </w:rPr>
        <w:t xml:space="preserve"> </w:t>
      </w:r>
      <w:r>
        <w:rPr>
          <w:spacing w:val="-1"/>
        </w:rPr>
        <w:t>койбостон,</w:t>
      </w:r>
      <w:r>
        <w:rPr>
          <w:spacing w:val="43"/>
        </w:rPr>
        <w:t xml:space="preserve"> </w:t>
      </w:r>
      <w:r>
        <w:rPr>
          <w:spacing w:val="-1"/>
        </w:rPr>
        <w:t>сапаттык</w:t>
      </w:r>
      <w:r>
        <w:rPr>
          <w:spacing w:val="56"/>
        </w:rPr>
        <w:t xml:space="preserve"> </w:t>
      </w:r>
      <w:r>
        <w:rPr>
          <w:spacing w:val="-1"/>
        </w:rPr>
        <w:t>жана</w:t>
      </w:r>
      <w:r>
        <w:rPr>
          <w:spacing w:val="58"/>
        </w:rPr>
        <w:t xml:space="preserve"> </w:t>
      </w:r>
      <w:r>
        <w:rPr>
          <w:spacing w:val="-1"/>
        </w:rPr>
        <w:t>сыпаттоо</w:t>
      </w:r>
      <w:r>
        <w:rPr>
          <w:spacing w:val="57"/>
        </w:rPr>
        <w:t xml:space="preserve"> </w:t>
      </w:r>
      <w:r>
        <w:rPr>
          <w:spacing w:val="-1"/>
        </w:rPr>
        <w:t>ыкмаларын</w:t>
      </w:r>
      <w:r>
        <w:rPr>
          <w:spacing w:val="56"/>
        </w:rPr>
        <w:t xml:space="preserve"> </w:t>
      </w:r>
      <w:r>
        <w:rPr>
          <w:spacing w:val="-1"/>
        </w:rPr>
        <w:t>колдонуу</w:t>
      </w:r>
      <w:r>
        <w:rPr>
          <w:spacing w:val="54"/>
        </w:rPr>
        <w:t xml:space="preserve"> </w:t>
      </w:r>
      <w:r>
        <w:rPr>
          <w:spacing w:val="-1"/>
        </w:rPr>
        <w:t>менен</w:t>
      </w:r>
      <w:r>
        <w:rPr>
          <w:spacing w:val="59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  <w:r>
        <w:rPr>
          <w:spacing w:val="33"/>
        </w:rPr>
        <w:t xml:space="preserve"> </w:t>
      </w:r>
      <w:r>
        <w:rPr>
          <w:spacing w:val="-1"/>
        </w:rPr>
        <w:t>3-класстан</w:t>
      </w:r>
      <w:r>
        <w:rPr>
          <w:spacing w:val="13"/>
        </w:rPr>
        <w:t xml:space="preserve"> </w:t>
      </w:r>
      <w:r>
        <w:rPr>
          <w:spacing w:val="-1"/>
        </w:rPr>
        <w:t>баштап</w:t>
      </w:r>
      <w:r>
        <w:rPr>
          <w:spacing w:val="11"/>
        </w:rPr>
        <w:t xml:space="preserve"> </w:t>
      </w:r>
      <w:r>
        <w:rPr>
          <w:spacing w:val="-1"/>
        </w:rPr>
        <w:t>баалоо</w:t>
      </w:r>
      <w:r>
        <w:rPr>
          <w:spacing w:val="14"/>
        </w:rPr>
        <w:t xml:space="preserve"> </w:t>
      </w:r>
      <w:r>
        <w:rPr>
          <w:spacing w:val="-1"/>
        </w:rPr>
        <w:t>белги</w:t>
      </w:r>
      <w:r>
        <w:rPr>
          <w:spacing w:val="-1"/>
        </w:rPr>
        <w:t>лерин</w:t>
      </w:r>
      <w:r>
        <w:rPr>
          <w:spacing w:val="13"/>
        </w:rPr>
        <w:t xml:space="preserve"> </w:t>
      </w:r>
      <w:r>
        <w:t>коюу</w:t>
      </w:r>
      <w:r>
        <w:rPr>
          <w:spacing w:val="9"/>
        </w:rPr>
        <w:t xml:space="preserve"> </w:t>
      </w:r>
      <w:r>
        <w:t>киргизилет</w:t>
      </w:r>
      <w:r>
        <w:rPr>
          <w:spacing w:val="10"/>
        </w:rPr>
        <w:t xml:space="preserve"> </w:t>
      </w:r>
      <w:r>
        <w:t>жана</w:t>
      </w:r>
      <w:r>
        <w:rPr>
          <w:spacing w:val="13"/>
        </w:rPr>
        <w:t xml:space="preserve"> </w:t>
      </w:r>
      <w:r>
        <w:rPr>
          <w:spacing w:val="-1"/>
        </w:rPr>
        <w:t>сапаттык</w:t>
      </w:r>
      <w:r>
        <w:rPr>
          <w:spacing w:val="47"/>
        </w:rPr>
        <w:t xml:space="preserve"> </w:t>
      </w:r>
      <w:r>
        <w:rPr>
          <w:spacing w:val="-1"/>
        </w:rPr>
        <w:t>менен</w:t>
      </w:r>
      <w:r>
        <w:t xml:space="preserve"> </w:t>
      </w:r>
      <w:r>
        <w:rPr>
          <w:spacing w:val="-1"/>
        </w:rPr>
        <w:t>сыпаттоо</w:t>
      </w:r>
      <w:r>
        <w:rPr>
          <w:spacing w:val="-3"/>
        </w:rPr>
        <w:t xml:space="preserve"> </w:t>
      </w:r>
      <w:r>
        <w:rPr>
          <w:spacing w:val="-1"/>
        </w:rPr>
        <w:t>ыкмаларын</w:t>
      </w:r>
      <w:r>
        <w:t xml:space="preserve"> </w:t>
      </w:r>
      <w:r>
        <w:rPr>
          <w:spacing w:val="-2"/>
        </w:rPr>
        <w:t>колдонууга</w:t>
      </w:r>
      <w:r>
        <w:t xml:space="preserve"> да </w:t>
      </w:r>
      <w:r>
        <w:rPr>
          <w:spacing w:val="-1"/>
        </w:rPr>
        <w:t>м</w:t>
      </w:r>
      <w:r>
        <w:rPr>
          <w:spacing w:val="-1"/>
        </w:rPr>
        <w:t>ү</w:t>
      </w:r>
      <w:r>
        <w:rPr>
          <w:spacing w:val="-1"/>
        </w:rPr>
        <w:t>мк</w:t>
      </w:r>
      <w:r>
        <w:rPr>
          <w:spacing w:val="-1"/>
        </w:rPr>
        <w:t>ү</w:t>
      </w:r>
      <w:r>
        <w:rPr>
          <w:spacing w:val="-1"/>
        </w:rPr>
        <w:t>нч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берилет.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spacing w:val="-1"/>
        </w:rPr>
      </w:pPr>
      <w:r>
        <w:rPr>
          <w:spacing w:val="-1"/>
        </w:rPr>
        <w:t>Мамлекеттик</w:t>
      </w:r>
      <w:r>
        <w:rPr>
          <w:spacing w:val="9"/>
        </w:rPr>
        <w:t xml:space="preserve"> </w:t>
      </w:r>
      <w:r>
        <w:rPr>
          <w:spacing w:val="-1"/>
        </w:rPr>
        <w:t>жана</w:t>
      </w:r>
      <w:r>
        <w:rPr>
          <w:spacing w:val="8"/>
        </w:rPr>
        <w:t xml:space="preserve"> </w:t>
      </w:r>
      <w:r>
        <w:rPr>
          <w:spacing w:val="-1"/>
        </w:rPr>
        <w:t>муниципалдык</w:t>
      </w:r>
      <w:r>
        <w:rPr>
          <w:spacing w:val="9"/>
        </w:rPr>
        <w:t xml:space="preserve"> </w:t>
      </w:r>
      <w:r>
        <w:rPr>
          <w:spacing w:val="-1"/>
        </w:rPr>
        <w:t>жалпы</w:t>
      </w:r>
      <w:r>
        <w:rPr>
          <w:spacing w:val="9"/>
        </w:rPr>
        <w:t xml:space="preserve"> </w:t>
      </w:r>
      <w:r>
        <w:rPr>
          <w:spacing w:val="-1"/>
        </w:rPr>
        <w:t>билим</w:t>
      </w:r>
      <w:r>
        <w:rPr>
          <w:spacing w:val="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0"/>
        </w:rPr>
        <w:t xml:space="preserve"> </w:t>
      </w:r>
      <w:r>
        <w:rPr>
          <w:spacing w:val="-1"/>
        </w:rPr>
        <w:t>мектептеринде</w:t>
      </w:r>
      <w:r>
        <w:rPr>
          <w:spacing w:val="41"/>
        </w:rPr>
        <w:t xml:space="preserve"> </w:t>
      </w:r>
      <w:r>
        <w:rPr>
          <w:spacing w:val="-1"/>
        </w:rPr>
        <w:t>базистик</w:t>
      </w:r>
      <w:r>
        <w:rPr>
          <w:spacing w:val="24"/>
        </w:rPr>
        <w:t xml:space="preserve"> </w:t>
      </w:r>
      <w:r>
        <w:rPr>
          <w:spacing w:val="-1"/>
        </w:rPr>
        <w:t>окуу</w:t>
      </w:r>
      <w:r>
        <w:rPr>
          <w:spacing w:val="23"/>
        </w:rPr>
        <w:t xml:space="preserve"> </w:t>
      </w:r>
      <w:r>
        <w:rPr>
          <w:spacing w:val="-1"/>
        </w:rPr>
        <w:t>планынын</w:t>
      </w:r>
      <w:r>
        <w:rPr>
          <w:spacing w:val="23"/>
        </w:rPr>
        <w:t xml:space="preserve"> </w:t>
      </w:r>
      <w:r>
        <w:rPr>
          <w:spacing w:val="-1"/>
        </w:rPr>
        <w:t>мамлекеттик</w:t>
      </w:r>
      <w:r>
        <w:rPr>
          <w:spacing w:val="21"/>
        </w:rPr>
        <w:t xml:space="preserve"> </w:t>
      </w:r>
      <w:r>
        <w:t>жана</w:t>
      </w:r>
      <w:r>
        <w:rPr>
          <w:spacing w:val="23"/>
        </w:rPr>
        <w:t xml:space="preserve"> </w:t>
      </w:r>
      <w:r>
        <w:rPr>
          <w:spacing w:val="-1"/>
        </w:rPr>
        <w:t>мектептик</w:t>
      </w:r>
      <w:r>
        <w:rPr>
          <w:spacing w:val="26"/>
        </w:rPr>
        <w:t xml:space="preserve"> </w:t>
      </w:r>
      <w:r>
        <w:rPr>
          <w:spacing w:val="-1"/>
        </w:rPr>
        <w:t>компоненттеринин</w:t>
      </w:r>
      <w:r>
        <w:rPr>
          <w:spacing w:val="65"/>
        </w:rPr>
        <w:t xml:space="preserve"> </w:t>
      </w:r>
      <w:r>
        <w:t xml:space="preserve">ишке </w:t>
      </w:r>
      <w:r>
        <w:rPr>
          <w:spacing w:val="-1"/>
        </w:rPr>
        <w:t>ашырылышы республикалык</w:t>
      </w:r>
      <w:r>
        <w:t xml:space="preserve"> </w:t>
      </w:r>
      <w:r>
        <w:rPr>
          <w:spacing w:val="-1"/>
        </w:rPr>
        <w:t>бю</w:t>
      </w:r>
      <w:r>
        <w:rPr>
          <w:spacing w:val="-1"/>
        </w:rPr>
        <w:t>джеттин</w:t>
      </w:r>
      <w:r>
        <w:t xml:space="preserve"> </w:t>
      </w:r>
      <w:r>
        <w:rPr>
          <w:spacing w:val="-1"/>
        </w:rPr>
        <w:t>эсебинен</w:t>
      </w:r>
      <w:r>
        <w:rPr>
          <w:spacing w:val="-3"/>
        </w:rPr>
        <w:t xml:space="preserve"> </w:t>
      </w:r>
      <w:r>
        <w:rPr>
          <w:spacing w:val="-1"/>
        </w:rPr>
        <w:t>каржыланат.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color w:val="000000"/>
        </w:rPr>
      </w:pPr>
      <w:r>
        <w:rPr>
          <w:spacing w:val="-1"/>
        </w:rPr>
        <w:t>Жалпы</w:t>
      </w:r>
      <w:r>
        <w:rPr>
          <w:spacing w:val="16"/>
        </w:rPr>
        <w:t xml:space="preserve"> </w:t>
      </w:r>
      <w:r>
        <w:rPr>
          <w:spacing w:val="-1"/>
        </w:rPr>
        <w:t>билим</w:t>
      </w:r>
      <w:r>
        <w:rPr>
          <w:spacing w:val="15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9"/>
        </w:rPr>
        <w:t xml:space="preserve"> </w:t>
      </w:r>
      <w:r>
        <w:rPr>
          <w:spacing w:val="-1"/>
        </w:rPr>
        <w:t>уюмдарында</w:t>
      </w:r>
      <w:r>
        <w:rPr>
          <w:spacing w:val="17"/>
        </w:rPr>
        <w:t xml:space="preserve"> </w:t>
      </w:r>
      <w:r>
        <w:rPr>
          <w:color w:val="2B2B2B"/>
          <w:spacing w:val="-1"/>
        </w:rPr>
        <w:t>мектептик</w:t>
      </w:r>
      <w:r>
        <w:rPr>
          <w:color w:val="2B2B2B"/>
          <w:spacing w:val="17"/>
        </w:rPr>
        <w:t xml:space="preserve"> </w:t>
      </w:r>
      <w:r>
        <w:rPr>
          <w:color w:val="2B2B2B"/>
          <w:spacing w:val="-1"/>
        </w:rPr>
        <w:t>компонентти</w:t>
      </w:r>
      <w:r>
        <w:rPr>
          <w:color w:val="2B2B2B"/>
          <w:spacing w:val="17"/>
        </w:rPr>
        <w:t xml:space="preserve"> </w:t>
      </w:r>
      <w:r>
        <w:rPr>
          <w:color w:val="000000"/>
          <w:spacing w:val="-2"/>
        </w:rPr>
        <w:t>Кыргыз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Республикасынын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км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т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н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н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2018-жылдын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23-июлундагы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336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1"/>
        </w:rPr>
        <w:t>токтомуна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ылайык</w:t>
      </w:r>
      <w:r>
        <w:rPr>
          <w:color w:val="000000"/>
          <w:spacing w:val="22"/>
        </w:rPr>
        <w:t xml:space="preserve"> </w:t>
      </w:r>
      <w:r>
        <w:rPr>
          <w:color w:val="2B2B2B"/>
          <w:spacing w:val="-1"/>
        </w:rPr>
        <w:t>ийримдин</w:t>
      </w:r>
      <w:r>
        <w:rPr>
          <w:color w:val="2B2B2B"/>
          <w:spacing w:val="23"/>
        </w:rPr>
        <w:t xml:space="preserve"> </w:t>
      </w:r>
      <w:r>
        <w:rPr>
          <w:color w:val="2B2B2B"/>
          <w:spacing w:val="-1"/>
        </w:rPr>
        <w:t>жетекчилерине</w:t>
      </w:r>
      <w:r>
        <w:rPr>
          <w:color w:val="2B2B2B"/>
          <w:spacing w:val="22"/>
        </w:rPr>
        <w:t xml:space="preserve"> </w:t>
      </w:r>
      <w:r>
        <w:rPr>
          <w:color w:val="2B2B2B"/>
          <w:spacing w:val="-1"/>
        </w:rPr>
        <w:t>каралган</w:t>
      </w:r>
      <w:r>
        <w:rPr>
          <w:color w:val="2B2B2B"/>
          <w:spacing w:val="21"/>
        </w:rPr>
        <w:t xml:space="preserve"> </w:t>
      </w:r>
      <w:r>
        <w:rPr>
          <w:color w:val="2B2B2B"/>
          <w:spacing w:val="-1"/>
        </w:rPr>
        <w:t>ставкалардын</w:t>
      </w:r>
      <w:r>
        <w:rPr>
          <w:color w:val="2B2B2B"/>
          <w:spacing w:val="37"/>
        </w:rPr>
        <w:t xml:space="preserve"> </w:t>
      </w:r>
      <w:r>
        <w:rPr>
          <w:color w:val="2B2B2B"/>
          <w:spacing w:val="-1"/>
        </w:rPr>
        <w:t>эсебинен</w:t>
      </w:r>
      <w:r>
        <w:rPr>
          <w:color w:val="2B2B2B"/>
        </w:rPr>
        <w:t xml:space="preserve"> </w:t>
      </w:r>
      <w:r>
        <w:rPr>
          <w:color w:val="2B2B2B"/>
          <w:spacing w:val="-1"/>
        </w:rPr>
        <w:t>каржыланат.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color w:val="000000"/>
        </w:rPr>
      </w:pPr>
      <w:r>
        <w:rPr>
          <w:spacing w:val="-1"/>
        </w:rPr>
        <w:t>Жалпы</w:t>
      </w:r>
      <w:r>
        <w:rPr>
          <w:spacing w:val="28"/>
        </w:rPr>
        <w:t xml:space="preserve"> </w:t>
      </w:r>
      <w:r>
        <w:rPr>
          <w:spacing w:val="-1"/>
        </w:rPr>
        <w:t>билим</w:t>
      </w:r>
      <w:r>
        <w:rPr>
          <w:spacing w:val="27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28"/>
        </w:rPr>
        <w:t xml:space="preserve"> </w:t>
      </w:r>
      <w:r>
        <w:rPr>
          <w:spacing w:val="-1"/>
        </w:rPr>
        <w:t>уюмдары</w:t>
      </w:r>
      <w:r>
        <w:rPr>
          <w:spacing w:val="28"/>
        </w:rPr>
        <w:t xml:space="preserve"> </w:t>
      </w:r>
      <w:r>
        <w:rPr>
          <w:spacing w:val="-1"/>
        </w:rPr>
        <w:t>баз</w:t>
      </w:r>
      <w:r>
        <w:rPr>
          <w:spacing w:val="-1"/>
        </w:rPr>
        <w:t>истик</w:t>
      </w:r>
      <w:r>
        <w:rPr>
          <w:spacing w:val="28"/>
        </w:rPr>
        <w:t xml:space="preserve"> </w:t>
      </w:r>
      <w:r>
        <w:rPr>
          <w:spacing w:val="-1"/>
        </w:rPr>
        <w:t>окуу</w:t>
      </w:r>
      <w:r>
        <w:rPr>
          <w:spacing w:val="26"/>
        </w:rPr>
        <w:t xml:space="preserve"> </w:t>
      </w:r>
      <w:r>
        <w:rPr>
          <w:spacing w:val="-1"/>
        </w:rPr>
        <w:t>планынан</w:t>
      </w:r>
      <w:r>
        <w:rPr>
          <w:spacing w:val="28"/>
        </w:rPr>
        <w:t xml:space="preserve"> </w:t>
      </w:r>
      <w:r>
        <w:rPr>
          <w:spacing w:val="-1"/>
        </w:rPr>
        <w:t>тышкары</w:t>
      </w:r>
      <w:r>
        <w:rPr>
          <w:spacing w:val="23"/>
        </w:rPr>
        <w:t xml:space="preserve"> </w:t>
      </w:r>
      <w:r>
        <w:rPr>
          <w:spacing w:val="-1"/>
        </w:rPr>
        <w:t>предметтерди</w:t>
      </w:r>
      <w:r>
        <w:rPr>
          <w:spacing w:val="24"/>
        </w:rPr>
        <w:t xml:space="preserve"> </w:t>
      </w:r>
      <w:r>
        <w:rPr>
          <w:spacing w:val="-1"/>
        </w:rPr>
        <w:t>тере</w:t>
      </w:r>
      <w:r>
        <w:rPr>
          <w:spacing w:val="-1"/>
        </w:rPr>
        <w:t>ң</w:t>
      </w:r>
      <w:r>
        <w:rPr>
          <w:spacing w:val="-1"/>
        </w:rPr>
        <w:t>детип</w:t>
      </w:r>
      <w:r>
        <w:rPr>
          <w:spacing w:val="24"/>
        </w:rPr>
        <w:t xml:space="preserve"> </w:t>
      </w:r>
      <w:r>
        <w:rPr>
          <w:spacing w:val="-1"/>
        </w:rPr>
        <w:t>окутуу</w:t>
      </w:r>
      <w:r>
        <w:rPr>
          <w:spacing w:val="25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30"/>
        </w:rPr>
        <w:t xml:space="preserve"> </w:t>
      </w:r>
      <w:r>
        <w:rPr>
          <w:spacing w:val="-1"/>
        </w:rPr>
        <w:t>ата-энелердин</w:t>
      </w:r>
      <w:r>
        <w:rPr>
          <w:spacing w:val="26"/>
        </w:rPr>
        <w:t xml:space="preserve"> </w:t>
      </w:r>
      <w:r>
        <w:rPr>
          <w:spacing w:val="-1"/>
        </w:rPr>
        <w:t>(мыйзамдуу</w:t>
      </w:r>
      <w:r>
        <w:rPr>
          <w:spacing w:val="27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к</w:t>
      </w:r>
      <w:r>
        <w:rPr>
          <w:spacing w:val="-1"/>
        </w:rPr>
        <w:t>ү</w:t>
      </w:r>
      <w:r>
        <w:rPr>
          <w:spacing w:val="-1"/>
        </w:rPr>
        <w:t>лд</w:t>
      </w:r>
      <w:r>
        <w:rPr>
          <w:spacing w:val="-1"/>
        </w:rPr>
        <w:t>ө</w:t>
      </w:r>
      <w:r>
        <w:rPr>
          <w:spacing w:val="-1"/>
        </w:rPr>
        <w:t>рд</w:t>
      </w:r>
      <w:r>
        <w:rPr>
          <w:spacing w:val="-1"/>
        </w:rPr>
        <w:t>ү</w:t>
      </w:r>
      <w:r>
        <w:rPr>
          <w:spacing w:val="-1"/>
        </w:rPr>
        <w:t>н),</w:t>
      </w:r>
      <w:r>
        <w:rPr>
          <w:spacing w:val="41"/>
        </w:rPr>
        <w:t xml:space="preserve"> </w:t>
      </w:r>
      <w:r>
        <w:rPr>
          <w:spacing w:val="-1"/>
        </w:rPr>
        <w:t>дем</w:t>
      </w:r>
      <w:r>
        <w:rPr>
          <w:spacing w:val="-1"/>
        </w:rPr>
        <w:t>өө</w:t>
      </w:r>
      <w:r>
        <w:rPr>
          <w:spacing w:val="-1"/>
        </w:rPr>
        <w:t>рч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рд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43"/>
        </w:rPr>
        <w:t xml:space="preserve"> </w:t>
      </w:r>
      <w:r>
        <w:rPr>
          <w:spacing w:val="-1"/>
        </w:rPr>
        <w:t>жана</w:t>
      </w:r>
      <w:r>
        <w:rPr>
          <w:spacing w:val="42"/>
        </w:rPr>
        <w:t xml:space="preserve"> </w:t>
      </w:r>
      <w:r>
        <w:rPr>
          <w:spacing w:val="-1"/>
        </w:rPr>
        <w:t>жергиликт</w:t>
      </w:r>
      <w:r>
        <w:rPr>
          <w:spacing w:val="-1"/>
        </w:rPr>
        <w:t>үү</w:t>
      </w:r>
      <w:r>
        <w:rPr>
          <w:spacing w:val="43"/>
        </w:rPr>
        <w:t xml:space="preserve"> </w:t>
      </w:r>
      <w:r>
        <w:rPr>
          <w:spacing w:val="-1"/>
        </w:rPr>
        <w:t>бюджеттин</w:t>
      </w:r>
      <w:r>
        <w:rPr>
          <w:spacing w:val="43"/>
        </w:rPr>
        <w:t xml:space="preserve"> </w:t>
      </w:r>
      <w:r>
        <w:rPr>
          <w:spacing w:val="-1"/>
        </w:rPr>
        <w:t>эсебинен</w:t>
      </w:r>
      <w:r>
        <w:rPr>
          <w:spacing w:val="29"/>
        </w:rPr>
        <w:t xml:space="preserve"> </w:t>
      </w:r>
      <w:r>
        <w:rPr>
          <w:spacing w:val="-1"/>
        </w:rPr>
        <w:t>окуучуларга</w:t>
      </w:r>
      <w:r>
        <w:rPr>
          <w:spacing w:val="-6"/>
        </w:rPr>
        <w:t xml:space="preserve"> </w:t>
      </w:r>
      <w:r>
        <w:rPr>
          <w:spacing w:val="-1"/>
        </w:rPr>
        <w:t>кошумча</w:t>
      </w:r>
      <w:r>
        <w:rPr>
          <w:spacing w:val="-5"/>
        </w:rPr>
        <w:t xml:space="preserve"> </w:t>
      </w:r>
      <w:r>
        <w:rPr>
          <w:spacing w:val="-1"/>
        </w:rPr>
        <w:t>акы</w:t>
      </w:r>
      <w:r>
        <w:rPr>
          <w:spacing w:val="-5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ө</w:t>
      </w:r>
      <w:r>
        <w:rPr>
          <w:spacing w:val="-2"/>
        </w:rPr>
        <w:t>н</w:t>
      </w:r>
      <w:r>
        <w:rPr>
          <w:spacing w:val="-2"/>
        </w:rPr>
        <w:t>үү</w:t>
      </w:r>
      <w:r>
        <w:rPr>
          <w:spacing w:val="-2"/>
        </w:rPr>
        <w:t>ч</w:t>
      </w:r>
      <w:r>
        <w:rPr>
          <w:spacing w:val="-2"/>
        </w:rPr>
        <w:t>ү</w:t>
      </w:r>
      <w:r>
        <w:rPr>
          <w:spacing w:val="-5"/>
        </w:rPr>
        <w:t xml:space="preserve"> </w:t>
      </w:r>
      <w:r>
        <w:rPr>
          <w:spacing w:val="-1"/>
        </w:rPr>
        <w:t>билим</w:t>
      </w:r>
      <w:r>
        <w:rPr>
          <w:spacing w:val="-6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7"/>
        </w:rPr>
        <w:t xml:space="preserve"> </w:t>
      </w:r>
      <w:r>
        <w:rPr>
          <w:spacing w:val="-1"/>
        </w:rPr>
        <w:t>кызматтарын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ө</w:t>
      </w:r>
      <w:r>
        <w:rPr>
          <w:spacing w:val="-2"/>
        </w:rPr>
        <w:t>рс</w:t>
      </w:r>
      <w:r>
        <w:rPr>
          <w:spacing w:val="-2"/>
        </w:rPr>
        <w:t>ө</w:t>
      </w:r>
      <w:r>
        <w:rPr>
          <w:spacing w:val="-2"/>
        </w:rPr>
        <w:t>т</w:t>
      </w:r>
      <w:r>
        <w:rPr>
          <w:spacing w:val="-2"/>
        </w:rPr>
        <w:t>үү</w:t>
      </w:r>
      <w:r>
        <w:rPr>
          <w:spacing w:val="-2"/>
        </w:rPr>
        <w:t>г</w:t>
      </w:r>
      <w:r>
        <w:rPr>
          <w:spacing w:val="-2"/>
        </w:rPr>
        <w:t>ө</w:t>
      </w:r>
      <w:r>
        <w:rPr>
          <w:spacing w:val="57"/>
        </w:rPr>
        <w:t xml:space="preserve"> </w:t>
      </w:r>
      <w:r>
        <w:rPr>
          <w:spacing w:val="-1"/>
        </w:rPr>
        <w:t>укуктуу.</w:t>
      </w:r>
      <w:r>
        <w:rPr>
          <w:spacing w:val="-16"/>
        </w:rPr>
        <w:t xml:space="preserve"> </w:t>
      </w:r>
      <w:r>
        <w:rPr>
          <w:spacing w:val="-1"/>
        </w:rPr>
        <w:t>Кошумча</w:t>
      </w:r>
      <w:r>
        <w:rPr>
          <w:spacing w:val="-15"/>
        </w:rPr>
        <w:t xml:space="preserve"> </w:t>
      </w:r>
      <w:r>
        <w:t>акы</w:t>
      </w:r>
      <w:r>
        <w:rPr>
          <w:spacing w:val="-14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ө</w:t>
      </w:r>
      <w:r>
        <w:rPr>
          <w:spacing w:val="-2"/>
        </w:rPr>
        <w:t>н</w:t>
      </w:r>
      <w:r>
        <w:rPr>
          <w:spacing w:val="-2"/>
        </w:rPr>
        <w:t>үү</w:t>
      </w:r>
      <w:r>
        <w:rPr>
          <w:spacing w:val="-2"/>
        </w:rPr>
        <w:t>ч</w:t>
      </w:r>
      <w:r>
        <w:rPr>
          <w:spacing w:val="-2"/>
        </w:rPr>
        <w:t>ү</w:t>
      </w:r>
      <w:r>
        <w:rPr>
          <w:spacing w:val="-14"/>
        </w:rPr>
        <w:t xml:space="preserve"> </w:t>
      </w:r>
      <w:r>
        <w:rPr>
          <w:spacing w:val="-1"/>
        </w:rPr>
        <w:t>бил</w:t>
      </w:r>
      <w:r>
        <w:rPr>
          <w:spacing w:val="-1"/>
        </w:rPr>
        <w:t>им</w:t>
      </w:r>
      <w:r>
        <w:rPr>
          <w:spacing w:val="-1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4"/>
        </w:rPr>
        <w:t xml:space="preserve"> </w:t>
      </w:r>
      <w:r>
        <w:rPr>
          <w:spacing w:val="-1"/>
        </w:rPr>
        <w:t>кызматтарынын</w:t>
      </w:r>
      <w:r>
        <w:rPr>
          <w:spacing w:val="-17"/>
        </w:rPr>
        <w:t xml:space="preserve"> </w:t>
      </w:r>
      <w:r>
        <w:rPr>
          <w:spacing w:val="-1"/>
        </w:rPr>
        <w:t>бааларынын</w:t>
      </w:r>
      <w:r>
        <w:rPr>
          <w:spacing w:val="37"/>
        </w:rPr>
        <w:t xml:space="preserve"> </w:t>
      </w:r>
      <w:r>
        <w:rPr>
          <w:spacing w:val="-1"/>
        </w:rPr>
        <w:t>прейскуранты</w:t>
      </w:r>
      <w:r>
        <w:rPr>
          <w:spacing w:val="34"/>
        </w:rPr>
        <w:t xml:space="preserve"> </w:t>
      </w:r>
      <w:r>
        <w:rPr>
          <w:spacing w:val="-1"/>
        </w:rPr>
        <w:t>Кыргыз</w:t>
      </w:r>
      <w:r>
        <w:rPr>
          <w:spacing w:val="33"/>
        </w:rPr>
        <w:t xml:space="preserve"> </w:t>
      </w:r>
      <w:r>
        <w:rPr>
          <w:spacing w:val="-1"/>
        </w:rPr>
        <w:t>Республикасынын</w:t>
      </w:r>
      <w:r>
        <w:rPr>
          <w:spacing w:val="34"/>
        </w:rPr>
        <w:t xml:space="preserve"> </w:t>
      </w:r>
      <w:r>
        <w:rPr>
          <w:spacing w:val="-2"/>
        </w:rPr>
        <w:t>Ө</w:t>
      </w:r>
      <w:r>
        <w:rPr>
          <w:spacing w:val="-2"/>
        </w:rPr>
        <w:t>км</w:t>
      </w:r>
      <w:r>
        <w:rPr>
          <w:spacing w:val="-2"/>
        </w:rPr>
        <w:t>ө</w:t>
      </w:r>
      <w:r>
        <w:rPr>
          <w:spacing w:val="-2"/>
        </w:rPr>
        <w:t>т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32"/>
        </w:rPr>
        <w:t xml:space="preserve"> </w:t>
      </w:r>
      <w:r>
        <w:rPr>
          <w:spacing w:val="-1"/>
        </w:rPr>
        <w:t>2011-жылдын</w:t>
      </w:r>
      <w:r>
        <w:rPr>
          <w:spacing w:val="39"/>
        </w:rPr>
        <w:t xml:space="preserve"> </w:t>
      </w:r>
      <w:r>
        <w:rPr>
          <w:spacing w:val="-1"/>
        </w:rPr>
        <w:t>20-сентябрындагы</w:t>
      </w:r>
      <w:r>
        <w:rPr>
          <w:spacing w:val="18"/>
        </w:rPr>
        <w:t xml:space="preserve"> </w:t>
      </w:r>
      <w:r>
        <w:rPr>
          <w:spacing w:val="3"/>
        </w:rPr>
        <w:t>«</w:t>
      </w:r>
      <w:r>
        <w:rPr>
          <w:color w:val="2B2B2B"/>
          <w:spacing w:val="3"/>
        </w:rPr>
        <w:t>Кыргыз</w:t>
      </w:r>
      <w:r>
        <w:rPr>
          <w:color w:val="2B2B2B"/>
          <w:spacing w:val="31"/>
        </w:rPr>
        <w:t xml:space="preserve"> </w:t>
      </w:r>
      <w:r>
        <w:rPr>
          <w:color w:val="2B2B2B"/>
          <w:spacing w:val="3"/>
        </w:rPr>
        <w:t>Республикасынын</w:t>
      </w:r>
      <w:r>
        <w:rPr>
          <w:color w:val="2B2B2B"/>
          <w:spacing w:val="32"/>
        </w:rPr>
        <w:t xml:space="preserve"> </w:t>
      </w:r>
      <w:r>
        <w:rPr>
          <w:color w:val="2B2B2B"/>
          <w:spacing w:val="2"/>
        </w:rPr>
        <w:t>жалпы</w:t>
      </w:r>
      <w:r>
        <w:rPr>
          <w:color w:val="2B2B2B"/>
          <w:spacing w:val="30"/>
        </w:rPr>
        <w:t xml:space="preserve"> </w:t>
      </w:r>
      <w:r>
        <w:rPr>
          <w:color w:val="2B2B2B"/>
          <w:spacing w:val="3"/>
        </w:rPr>
        <w:t>билим</w:t>
      </w:r>
      <w:r>
        <w:rPr>
          <w:color w:val="2B2B2B"/>
          <w:spacing w:val="31"/>
        </w:rPr>
        <w:t xml:space="preserve"> </w:t>
      </w:r>
      <w:r>
        <w:rPr>
          <w:color w:val="2B2B2B"/>
          <w:spacing w:val="3"/>
        </w:rPr>
        <w:t>бер</w:t>
      </w:r>
      <w:r>
        <w:rPr>
          <w:color w:val="2B2B2B"/>
          <w:spacing w:val="3"/>
        </w:rPr>
        <w:t>үү</w:t>
      </w:r>
      <w:r>
        <w:rPr>
          <w:color w:val="2B2B2B"/>
          <w:spacing w:val="42"/>
        </w:rPr>
        <w:t xml:space="preserve"> </w:t>
      </w:r>
      <w:r>
        <w:rPr>
          <w:color w:val="2B2B2B"/>
          <w:spacing w:val="3"/>
        </w:rPr>
        <w:t>уюмдарын</w:t>
      </w:r>
      <w:r>
        <w:rPr>
          <w:color w:val="2B2B2B"/>
        </w:rPr>
        <w:t xml:space="preserve"> </w:t>
      </w:r>
      <w:r>
        <w:rPr>
          <w:color w:val="2B2B2B"/>
          <w:spacing w:val="11"/>
        </w:rPr>
        <w:t xml:space="preserve"> </w:t>
      </w:r>
      <w:r>
        <w:rPr>
          <w:color w:val="2B2B2B"/>
          <w:spacing w:val="3"/>
        </w:rPr>
        <w:t>каржылоонун</w:t>
      </w:r>
      <w:r>
        <w:rPr>
          <w:color w:val="2B2B2B"/>
        </w:rPr>
        <w:t xml:space="preserve"> </w:t>
      </w:r>
      <w:r>
        <w:rPr>
          <w:color w:val="2B2B2B"/>
          <w:spacing w:val="11"/>
        </w:rPr>
        <w:t xml:space="preserve"> </w:t>
      </w:r>
      <w:r>
        <w:rPr>
          <w:color w:val="2B2B2B"/>
          <w:spacing w:val="2"/>
        </w:rPr>
        <w:t>жан</w:t>
      </w:r>
      <w:r>
        <w:rPr>
          <w:color w:val="2B2B2B"/>
        </w:rPr>
        <w:t xml:space="preserve"> </w:t>
      </w:r>
      <w:r>
        <w:rPr>
          <w:color w:val="2B2B2B"/>
          <w:spacing w:val="9"/>
        </w:rPr>
        <w:t xml:space="preserve"> </w:t>
      </w:r>
      <w:r>
        <w:rPr>
          <w:color w:val="2B2B2B"/>
          <w:spacing w:val="3"/>
        </w:rPr>
        <w:t>башына</w:t>
      </w:r>
      <w:r>
        <w:rPr>
          <w:color w:val="2B2B2B"/>
        </w:rPr>
        <w:t xml:space="preserve"> </w:t>
      </w:r>
      <w:r>
        <w:rPr>
          <w:color w:val="2B2B2B"/>
          <w:spacing w:val="10"/>
        </w:rPr>
        <w:t xml:space="preserve"> </w:t>
      </w:r>
      <w:r>
        <w:rPr>
          <w:color w:val="2B2B2B"/>
          <w:spacing w:val="3"/>
        </w:rPr>
        <w:t>принцибине</w:t>
      </w:r>
      <w:r>
        <w:rPr>
          <w:color w:val="2B2B2B"/>
        </w:rPr>
        <w:t xml:space="preserve"> </w:t>
      </w:r>
      <w:r>
        <w:rPr>
          <w:color w:val="2B2B2B"/>
          <w:spacing w:val="10"/>
        </w:rPr>
        <w:t xml:space="preserve"> </w:t>
      </w:r>
      <w:r>
        <w:rPr>
          <w:color w:val="2B2B2B"/>
          <w:spacing w:val="3"/>
        </w:rPr>
        <w:t>которуу</w:t>
      </w:r>
      <w:r>
        <w:rPr>
          <w:color w:val="2B2B2B"/>
        </w:rPr>
        <w:t xml:space="preserve"> </w:t>
      </w:r>
      <w:r>
        <w:rPr>
          <w:color w:val="2B2B2B"/>
          <w:spacing w:val="6"/>
        </w:rPr>
        <w:t xml:space="preserve"> </w:t>
      </w:r>
      <w:r>
        <w:rPr>
          <w:color w:val="2B2B2B"/>
          <w:spacing w:val="3"/>
        </w:rPr>
        <w:t>ж</w:t>
      </w:r>
      <w:r>
        <w:rPr>
          <w:color w:val="2B2B2B"/>
          <w:spacing w:val="3"/>
        </w:rPr>
        <w:t>ө</w:t>
      </w:r>
      <w:r>
        <w:rPr>
          <w:color w:val="2B2B2B"/>
          <w:spacing w:val="3"/>
        </w:rPr>
        <w:t>н</w:t>
      </w:r>
      <w:r>
        <w:rPr>
          <w:color w:val="2B2B2B"/>
          <w:spacing w:val="3"/>
        </w:rPr>
        <w:t>ү</w:t>
      </w:r>
      <w:r>
        <w:rPr>
          <w:color w:val="2B2B2B"/>
          <w:spacing w:val="3"/>
        </w:rPr>
        <w:t>нд</w:t>
      </w:r>
      <w:r>
        <w:rPr>
          <w:color w:val="2B2B2B"/>
          <w:spacing w:val="3"/>
        </w:rPr>
        <w:t>ө</w:t>
      </w:r>
      <w:r>
        <w:rPr>
          <w:color w:val="2B2B2B"/>
          <w:spacing w:val="3"/>
        </w:rPr>
        <w:t>»</w:t>
      </w:r>
    </w:p>
    <w:p w:rsidR="00000000" w:rsidRDefault="00B71654">
      <w:pPr>
        <w:pStyle w:val="a3"/>
        <w:kinsoku w:val="0"/>
        <w:overflowPunct w:val="0"/>
        <w:spacing w:before="2" w:line="322" w:lineRule="exact"/>
        <w:ind w:firstLine="0"/>
        <w:jc w:val="both"/>
        <w:rPr>
          <w:spacing w:val="-1"/>
        </w:rPr>
      </w:pPr>
      <w:r>
        <w:t xml:space="preserve">№ </w:t>
      </w:r>
      <w:r>
        <w:rPr>
          <w:spacing w:val="-1"/>
        </w:rPr>
        <w:t>563</w:t>
      </w:r>
      <w:r>
        <w:rPr>
          <w:spacing w:val="1"/>
        </w:rPr>
        <w:t xml:space="preserve"> </w:t>
      </w:r>
      <w:r>
        <w:rPr>
          <w:spacing w:val="-2"/>
        </w:rPr>
        <w:t>токтомуна</w:t>
      </w:r>
      <w:r>
        <w:t xml:space="preserve"> </w:t>
      </w:r>
      <w:r>
        <w:rPr>
          <w:spacing w:val="-1"/>
        </w:rPr>
        <w:t>ылайык</w:t>
      </w:r>
      <w:r>
        <w:rPr>
          <w:spacing w:val="-3"/>
        </w:rPr>
        <w:t xml:space="preserve"> </w:t>
      </w:r>
      <w:r>
        <w:rPr>
          <w:spacing w:val="-1"/>
        </w:rPr>
        <w:t>Министрликтин</w:t>
      </w:r>
      <w:r>
        <w:rPr>
          <w:spacing w:val="-3"/>
        </w:rPr>
        <w:t xml:space="preserve"> </w:t>
      </w:r>
      <w:r>
        <w:rPr>
          <w:spacing w:val="-1"/>
        </w:rPr>
        <w:t>бу</w:t>
      </w:r>
      <w:r>
        <w:rPr>
          <w:spacing w:val="-1"/>
        </w:rPr>
        <w:t>йругу</w:t>
      </w:r>
      <w:r>
        <w:rPr>
          <w:spacing w:val="-4"/>
        </w:rPr>
        <w:t xml:space="preserve"> </w:t>
      </w:r>
      <w:r>
        <w:t>менен</w:t>
      </w:r>
      <w:r>
        <w:rPr>
          <w:spacing w:val="1"/>
        </w:rPr>
        <w:t xml:space="preserve"> </w:t>
      </w:r>
      <w:r>
        <w:rPr>
          <w:spacing w:val="-1"/>
        </w:rPr>
        <w:t>бекитилет.</w:t>
      </w:r>
    </w:p>
    <w:p w:rsidR="00000000" w:rsidRDefault="00B71654">
      <w:pPr>
        <w:pStyle w:val="a3"/>
        <w:kinsoku w:val="0"/>
        <w:overflowPunct w:val="0"/>
        <w:spacing w:line="322" w:lineRule="exact"/>
        <w:ind w:left="1245" w:firstLine="0"/>
        <w:rPr>
          <w:spacing w:val="-1"/>
        </w:rPr>
      </w:pPr>
      <w:r>
        <w:t xml:space="preserve">Кыргыз </w:t>
      </w:r>
      <w:r>
        <w:rPr>
          <w:spacing w:val="20"/>
        </w:rPr>
        <w:t xml:space="preserve"> </w:t>
      </w:r>
      <w:r>
        <w:rPr>
          <w:spacing w:val="-1"/>
        </w:rPr>
        <w:t>Республикасынын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км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2018-жылдын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23-июлундагы</w:t>
      </w:r>
    </w:p>
    <w:p w:rsidR="00000000" w:rsidRDefault="00B71654">
      <w:pPr>
        <w:pStyle w:val="a3"/>
        <w:kinsoku w:val="0"/>
        <w:overflowPunct w:val="0"/>
        <w:ind w:right="474" w:firstLine="0"/>
        <w:jc w:val="both"/>
        <w:rPr>
          <w:spacing w:val="-1"/>
        </w:rPr>
      </w:pPr>
      <w:r>
        <w:rPr>
          <w:spacing w:val="-1"/>
        </w:rPr>
        <w:t>«Билим</w:t>
      </w:r>
      <w:r>
        <w:rPr>
          <w:spacing w:val="32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32"/>
        </w:rPr>
        <w:t xml:space="preserve"> </w:t>
      </w:r>
      <w:r>
        <w:rPr>
          <w:spacing w:val="-2"/>
        </w:rPr>
        <w:t>уюмдарынын</w:t>
      </w:r>
      <w:r>
        <w:rPr>
          <w:spacing w:val="30"/>
        </w:rPr>
        <w:t xml:space="preserve"> </w:t>
      </w:r>
      <w:r>
        <w:rPr>
          <w:spacing w:val="-1"/>
        </w:rPr>
        <w:t>болжолдуу</w:t>
      </w:r>
      <w:r>
        <w:rPr>
          <w:spacing w:val="28"/>
        </w:rPr>
        <w:t xml:space="preserve"> </w:t>
      </w:r>
      <w:r>
        <w:t>типт</w:t>
      </w:r>
      <w:r>
        <w:t>үү</w:t>
      </w:r>
      <w:r>
        <w:rPr>
          <w:spacing w:val="32"/>
        </w:rPr>
        <w:t xml:space="preserve"> </w:t>
      </w:r>
      <w:r>
        <w:rPr>
          <w:spacing w:val="-1"/>
        </w:rPr>
        <w:t>штаттарын</w:t>
      </w:r>
      <w:r>
        <w:rPr>
          <w:spacing w:val="30"/>
        </w:rPr>
        <w:t xml:space="preserve"> </w:t>
      </w:r>
      <w:r>
        <w:rPr>
          <w:spacing w:val="-1"/>
        </w:rPr>
        <w:t>бекит</w:t>
      </w:r>
      <w:r>
        <w:rPr>
          <w:spacing w:val="-1"/>
        </w:rPr>
        <w:t>үү</w:t>
      </w:r>
      <w:r>
        <w:rPr>
          <w:spacing w:val="39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1"/>
        </w:rPr>
        <w:t>г</w:t>
      </w:r>
      <w:r>
        <w:rPr>
          <w:spacing w:val="-1"/>
        </w:rPr>
        <w:t>ү</w:t>
      </w:r>
      <w:r>
        <w:rPr>
          <w:spacing w:val="-1"/>
        </w:rPr>
        <w:t>»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rPr>
          <w:spacing w:val="-2"/>
        </w:rPr>
        <w:t>336</w:t>
      </w:r>
      <w:r>
        <w:rPr>
          <w:spacing w:val="35"/>
        </w:rPr>
        <w:t xml:space="preserve"> </w:t>
      </w:r>
      <w:r>
        <w:rPr>
          <w:spacing w:val="-1"/>
        </w:rPr>
        <w:t>токтомуна</w:t>
      </w:r>
      <w:r>
        <w:rPr>
          <w:spacing w:val="34"/>
        </w:rPr>
        <w:t xml:space="preserve"> </w:t>
      </w:r>
      <w:r>
        <w:rPr>
          <w:spacing w:val="-1"/>
        </w:rPr>
        <w:t>ылайык</w:t>
      </w:r>
      <w:r>
        <w:rPr>
          <w:spacing w:val="35"/>
        </w:rPr>
        <w:t xml:space="preserve"> </w:t>
      </w:r>
      <w:r>
        <w:rPr>
          <w:spacing w:val="-1"/>
        </w:rPr>
        <w:t>жалпы</w:t>
      </w:r>
      <w:r>
        <w:rPr>
          <w:spacing w:val="35"/>
        </w:rPr>
        <w:t xml:space="preserve"> </w:t>
      </w:r>
      <w:r>
        <w:rPr>
          <w:spacing w:val="-1"/>
        </w:rPr>
        <w:t>билим</w:t>
      </w:r>
      <w:r>
        <w:rPr>
          <w:spacing w:val="32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35"/>
        </w:rPr>
        <w:t xml:space="preserve"> </w:t>
      </w:r>
      <w:r>
        <w:t>уюмунун</w:t>
      </w:r>
      <w:r>
        <w:rPr>
          <w:spacing w:val="33"/>
        </w:rPr>
        <w:t xml:space="preserve"> </w:t>
      </w:r>
      <w:r>
        <w:rPr>
          <w:spacing w:val="-1"/>
        </w:rPr>
        <w:t>штаттык</w:t>
      </w:r>
      <w:r>
        <w:rPr>
          <w:spacing w:val="66"/>
        </w:rPr>
        <w:t xml:space="preserve"> </w:t>
      </w:r>
      <w:r>
        <w:rPr>
          <w:spacing w:val="-2"/>
        </w:rPr>
        <w:t>бирдиктери</w:t>
      </w:r>
      <w:r>
        <w:rPr>
          <w:spacing w:val="67"/>
        </w:rPr>
        <w:t xml:space="preserve"> </w:t>
      </w:r>
      <w:r>
        <w:rPr>
          <w:spacing w:val="-1"/>
        </w:rPr>
        <w:t>(ставкалары)</w:t>
      </w:r>
      <w:r>
        <w:rPr>
          <w:spacing w:val="64"/>
        </w:rPr>
        <w:t xml:space="preserve"> </w:t>
      </w:r>
      <w:r>
        <w:rPr>
          <w:spacing w:val="-1"/>
        </w:rPr>
        <w:t>окуучуларынын</w:t>
      </w:r>
      <w:r>
        <w:rPr>
          <w:spacing w:val="67"/>
        </w:rPr>
        <w:t xml:space="preserve"> </w:t>
      </w:r>
      <w:r>
        <w:rPr>
          <w:spacing w:val="-1"/>
        </w:rPr>
        <w:t>санына</w:t>
      </w:r>
      <w:r>
        <w:rPr>
          <w:spacing w:val="3"/>
        </w:rPr>
        <w:t xml:space="preserve"> </w:t>
      </w:r>
      <w:r>
        <w:rPr>
          <w:spacing w:val="-1"/>
        </w:rPr>
        <w:t>байланыштуу</w:t>
      </w:r>
      <w:r>
        <w:rPr>
          <w:spacing w:val="61"/>
        </w:rPr>
        <w:t xml:space="preserve"> </w:t>
      </w:r>
      <w:r>
        <w:rPr>
          <w:spacing w:val="-1"/>
        </w:rPr>
        <w:t>болот.</w:t>
      </w:r>
    </w:p>
    <w:p w:rsidR="00000000" w:rsidRDefault="00B71654">
      <w:pPr>
        <w:pStyle w:val="a3"/>
        <w:kinsoku w:val="0"/>
        <w:overflowPunct w:val="0"/>
        <w:spacing w:before="2"/>
        <w:ind w:right="475"/>
        <w:jc w:val="both"/>
        <w:rPr>
          <w:spacing w:val="-1"/>
        </w:rPr>
      </w:pPr>
      <w:r>
        <w:rPr>
          <w:spacing w:val="-1"/>
        </w:rPr>
        <w:t>Жалпы</w:t>
      </w:r>
      <w:r>
        <w:rPr>
          <w:spacing w:val="-5"/>
        </w:rPr>
        <w:t xml:space="preserve"> </w:t>
      </w:r>
      <w:r>
        <w:rPr>
          <w:spacing w:val="-1"/>
        </w:rPr>
        <w:t>билим</w:t>
      </w:r>
      <w:r>
        <w:rPr>
          <w:spacing w:val="-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7"/>
        </w:rPr>
        <w:t xml:space="preserve"> </w:t>
      </w:r>
      <w:r>
        <w:rPr>
          <w:spacing w:val="-1"/>
        </w:rPr>
        <w:t>уюмдарынын</w:t>
      </w:r>
      <w:r>
        <w:rPr>
          <w:spacing w:val="-8"/>
        </w:rPr>
        <w:t xml:space="preserve"> </w:t>
      </w:r>
      <w:r>
        <w:rPr>
          <w:spacing w:val="-1"/>
        </w:rPr>
        <w:t>бардык</w:t>
      </w:r>
      <w:r>
        <w:rPr>
          <w:spacing w:val="-5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рл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4"/>
        </w:rPr>
        <w:t xml:space="preserve"> </w:t>
      </w:r>
      <w:r>
        <w:rPr>
          <w:spacing w:val="-1"/>
        </w:rPr>
        <w:t>жана</w:t>
      </w:r>
      <w:r>
        <w:rPr>
          <w:spacing w:val="-8"/>
        </w:rPr>
        <w:t xml:space="preserve"> </w:t>
      </w:r>
      <w:r>
        <w:rPr>
          <w:spacing w:val="-1"/>
        </w:rPr>
        <w:t>менчиктик</w:t>
      </w:r>
      <w:r>
        <w:rPr>
          <w:spacing w:val="33"/>
        </w:rPr>
        <w:t xml:space="preserve"> </w:t>
      </w:r>
      <w:r>
        <w:rPr>
          <w:spacing w:val="-1"/>
        </w:rPr>
        <w:t>формасында</w:t>
      </w:r>
      <w:r>
        <w:rPr>
          <w:spacing w:val="60"/>
        </w:rPr>
        <w:t xml:space="preserve"> </w:t>
      </w:r>
      <w:r>
        <w:rPr>
          <w:spacing w:val="-1"/>
        </w:rPr>
        <w:t>2024-2025-окуу</w:t>
      </w:r>
      <w:r>
        <w:rPr>
          <w:spacing w:val="56"/>
        </w:rPr>
        <w:t xml:space="preserve"> </w:t>
      </w:r>
      <w:r>
        <w:t>жылы</w:t>
      </w:r>
      <w:r>
        <w:rPr>
          <w:spacing w:val="62"/>
        </w:rPr>
        <w:t xml:space="preserve"> </w:t>
      </w:r>
      <w:r>
        <w:rPr>
          <w:b/>
          <w:bCs/>
          <w:spacing w:val="-1"/>
        </w:rPr>
        <w:t>2024-жылдын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2-сентябрында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башталат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2"/>
        </w:rPr>
        <w:t>жана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2025-жылдын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26-майында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аяктайт</w:t>
      </w:r>
      <w:r>
        <w:rPr>
          <w:spacing w:val="-1"/>
        </w:rPr>
        <w:t>.</w:t>
      </w:r>
      <w:r>
        <w:rPr>
          <w:spacing w:val="30"/>
        </w:rPr>
        <w:t xml:space="preserve"> </w:t>
      </w:r>
      <w:r>
        <w:rPr>
          <w:spacing w:val="-2"/>
        </w:rPr>
        <w:t>Каникул</w:t>
      </w:r>
      <w:r>
        <w:rPr>
          <w:spacing w:val="32"/>
        </w:rPr>
        <w:t xml:space="preserve"> </w:t>
      </w:r>
      <w:r>
        <w:rPr>
          <w:spacing w:val="-1"/>
        </w:rPr>
        <w:t>убакытын</w:t>
      </w:r>
      <w:r>
        <w:rPr>
          <w:spacing w:val="45"/>
        </w:rPr>
        <w:t xml:space="preserve"> </w:t>
      </w:r>
      <w:r>
        <w:t>эсепке</w:t>
      </w:r>
      <w:r>
        <w:rPr>
          <w:spacing w:val="56"/>
        </w:rPr>
        <w:t xml:space="preserve"> </w:t>
      </w:r>
      <w:r>
        <w:rPr>
          <w:spacing w:val="-1"/>
        </w:rPr>
        <w:t>албаганда</w:t>
      </w:r>
      <w:r>
        <w:rPr>
          <w:spacing w:val="58"/>
        </w:rPr>
        <w:t xml:space="preserve"> </w:t>
      </w:r>
      <w:r>
        <w:rPr>
          <w:spacing w:val="-1"/>
        </w:rPr>
        <w:t>окуу</w:t>
      </w:r>
      <w:r>
        <w:rPr>
          <w:spacing w:val="55"/>
        </w:rPr>
        <w:t xml:space="preserve"> </w:t>
      </w:r>
      <w:r>
        <w:rPr>
          <w:spacing w:val="-1"/>
        </w:rPr>
        <w:t>жылынын</w:t>
      </w:r>
      <w:r>
        <w:rPr>
          <w:spacing w:val="60"/>
        </w:rPr>
        <w:t xml:space="preserve"> </w:t>
      </w:r>
      <w:r>
        <w:rPr>
          <w:spacing w:val="-1"/>
        </w:rPr>
        <w:t>узактыгы:</w:t>
      </w:r>
      <w:r>
        <w:rPr>
          <w:spacing w:val="60"/>
        </w:rPr>
        <w:t xml:space="preserve"> </w:t>
      </w:r>
      <w:r>
        <w:rPr>
          <w:spacing w:val="-1"/>
        </w:rPr>
        <w:t>1-класста</w:t>
      </w:r>
      <w:r>
        <w:rPr>
          <w:spacing w:val="59"/>
        </w:rPr>
        <w:t xml:space="preserve"> </w:t>
      </w:r>
      <w:r>
        <w:t>-</w:t>
      </w:r>
      <w:r>
        <w:rPr>
          <w:spacing w:val="57"/>
        </w:rPr>
        <w:t xml:space="preserve"> </w:t>
      </w:r>
      <w:r>
        <w:rPr>
          <w:spacing w:val="-1"/>
        </w:rPr>
        <w:t>33</w:t>
      </w:r>
      <w:r>
        <w:rPr>
          <w:spacing w:val="60"/>
        </w:rPr>
        <w:t xml:space="preserve"> </w:t>
      </w:r>
      <w:r>
        <w:rPr>
          <w:spacing w:val="-1"/>
        </w:rPr>
        <w:t>жуманы,</w:t>
      </w:r>
      <w:r>
        <w:rPr>
          <w:spacing w:val="56"/>
        </w:rPr>
        <w:t xml:space="preserve"> </w:t>
      </w:r>
      <w:r>
        <w:t>2-8,</w:t>
      </w:r>
      <w:r>
        <w:rPr>
          <w:spacing w:val="51"/>
        </w:rPr>
        <w:t xml:space="preserve"> </w:t>
      </w:r>
      <w:r>
        <w:rPr>
          <w:spacing w:val="-1"/>
        </w:rPr>
        <w:t>10-класстарда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34</w:t>
      </w:r>
      <w:r>
        <w:rPr>
          <w:spacing w:val="4"/>
        </w:rPr>
        <w:t xml:space="preserve"> </w:t>
      </w:r>
      <w:r>
        <w:rPr>
          <w:spacing w:val="-1"/>
        </w:rPr>
        <w:t>жуманы</w:t>
      </w:r>
      <w:r>
        <w:rPr>
          <w:spacing w:val="4"/>
        </w:rPr>
        <w:t xml:space="preserve"> </w:t>
      </w:r>
      <w:r>
        <w:rPr>
          <w:spacing w:val="-1"/>
        </w:rPr>
        <w:t>жана</w:t>
      </w:r>
      <w:r>
        <w:rPr>
          <w:spacing w:val="4"/>
        </w:rPr>
        <w:t xml:space="preserve"> </w:t>
      </w:r>
      <w:r>
        <w:t>9,</w:t>
      </w:r>
      <w:r>
        <w:rPr>
          <w:spacing w:val="3"/>
        </w:rPr>
        <w:t xml:space="preserve"> </w:t>
      </w:r>
      <w:r>
        <w:rPr>
          <w:spacing w:val="-1"/>
        </w:rPr>
        <w:t>11-класстарда</w:t>
      </w:r>
      <w:r>
        <w:rPr>
          <w:spacing w:val="4"/>
        </w:rPr>
        <w:t xml:space="preserve"> </w:t>
      </w:r>
      <w:r>
        <w:rPr>
          <w:spacing w:val="-1"/>
        </w:rPr>
        <w:t>мамлекеттик</w:t>
      </w:r>
      <w:r>
        <w:rPr>
          <w:spacing w:val="4"/>
        </w:rPr>
        <w:t xml:space="preserve"> </w:t>
      </w:r>
      <w:r>
        <w:rPr>
          <w:spacing w:val="-1"/>
        </w:rPr>
        <w:t>сынактарды</w:t>
      </w:r>
      <w:r>
        <w:rPr>
          <w:spacing w:val="53"/>
        </w:rPr>
        <w:t xml:space="preserve"> </w:t>
      </w:r>
      <w:r>
        <w:rPr>
          <w:spacing w:val="-1"/>
        </w:rPr>
        <w:t>тапшыруу</w:t>
      </w:r>
      <w:r>
        <w:t xml:space="preserve"> </w:t>
      </w:r>
      <w:r>
        <w:rPr>
          <w:spacing w:val="-1"/>
        </w:rPr>
        <w:t>убактысы</w:t>
      </w:r>
      <w:r>
        <w:rPr>
          <w:spacing w:val="-2"/>
        </w:rPr>
        <w:t xml:space="preserve"> </w:t>
      </w:r>
      <w:r>
        <w:rPr>
          <w:spacing w:val="-1"/>
        </w:rPr>
        <w:t>менен</w:t>
      </w:r>
      <w:r>
        <w:t xml:space="preserve"> </w:t>
      </w:r>
      <w:r>
        <w:rPr>
          <w:spacing w:val="-1"/>
        </w:rPr>
        <w:t>36</w:t>
      </w:r>
      <w:r>
        <w:rPr>
          <w:spacing w:val="1"/>
        </w:rPr>
        <w:t xml:space="preserve"> </w:t>
      </w:r>
      <w:r>
        <w:rPr>
          <w:spacing w:val="-1"/>
        </w:rPr>
        <w:t>жуманы</w:t>
      </w:r>
      <w: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spacing w:before="2"/>
        <w:ind w:right="475"/>
        <w:jc w:val="both"/>
        <w:rPr>
          <w:spacing w:val="-1"/>
        </w:rPr>
        <w:sectPr w:rsidR="00000000">
          <w:footerReference w:type="default" r:id="rId10"/>
          <w:pgSz w:w="11920" w:h="16850"/>
          <w:pgMar w:top="1140" w:right="600" w:bottom="1080" w:left="1080" w:header="0" w:footer="888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 w:line="241" w:lineRule="auto"/>
        <w:ind w:right="480"/>
        <w:jc w:val="both"/>
        <w:rPr>
          <w:spacing w:val="-1"/>
        </w:rPr>
      </w:pPr>
      <w:r>
        <w:rPr>
          <w:spacing w:val="-1"/>
        </w:rPr>
        <w:lastRenderedPageBreak/>
        <w:t>2024-2025-окуу</w:t>
      </w:r>
      <w:r>
        <w:rPr>
          <w:spacing w:val="64"/>
        </w:rPr>
        <w:t xml:space="preserve"> </w:t>
      </w:r>
      <w:r>
        <w:t>жылындагы</w:t>
      </w:r>
      <w:r>
        <w:rPr>
          <w:spacing w:val="62"/>
        </w:rPr>
        <w:t xml:space="preserve"> </w:t>
      </w:r>
      <w:r>
        <w:t>мектептик</w:t>
      </w:r>
      <w:r>
        <w:rPr>
          <w:spacing w:val="64"/>
        </w:rPr>
        <w:t xml:space="preserve"> </w:t>
      </w:r>
      <w:r>
        <w:rPr>
          <w:spacing w:val="-1"/>
        </w:rPr>
        <w:t>каникулдардын</w:t>
      </w:r>
      <w:r>
        <w:rPr>
          <w:spacing w:val="61"/>
        </w:rPr>
        <w:t xml:space="preserve"> </w:t>
      </w:r>
      <w:r>
        <w:rPr>
          <w:spacing w:val="-1"/>
        </w:rPr>
        <w:t>графики</w:t>
      </w:r>
      <w:r>
        <w:rPr>
          <w:spacing w:val="41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ө</w:t>
      </w:r>
      <w:r>
        <w:rPr>
          <w:spacing w:val="-1"/>
        </w:rPr>
        <w:t>м</w:t>
      </w:r>
      <w:r>
        <w:rPr>
          <w:spacing w:val="-1"/>
        </w:rPr>
        <w:t>ө</w:t>
      </w:r>
      <w:r>
        <w:rPr>
          <w:spacing w:val="-1"/>
        </w:rPr>
        <w:t>нк</w:t>
      </w:r>
      <w:r>
        <w:rPr>
          <w:spacing w:val="-1"/>
        </w:rPr>
        <w:t>ү</w:t>
      </w:r>
      <w:r>
        <w:rPr>
          <w:spacing w:val="-1"/>
        </w:rPr>
        <w:t>д</w:t>
      </w:r>
      <w:r>
        <w:rPr>
          <w:spacing w:val="-1"/>
        </w:rPr>
        <w:t>ө</w:t>
      </w:r>
      <w:r>
        <w:rPr>
          <w:spacing w:val="-1"/>
        </w:rPr>
        <w:t>й: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387"/>
        </w:tabs>
        <w:kinsoku w:val="0"/>
        <w:overflowPunct w:val="0"/>
        <w:spacing w:before="1" w:line="322" w:lineRule="exact"/>
        <w:ind w:right="475" w:firstLine="567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к</w:t>
      </w:r>
      <w:r>
        <w:rPr>
          <w:b/>
          <w:bCs/>
          <w:color w:val="000000"/>
          <w:spacing w:val="-1"/>
        </w:rPr>
        <w:t>ү</w:t>
      </w:r>
      <w:r>
        <w:rPr>
          <w:b/>
          <w:bCs/>
          <w:color w:val="000000"/>
          <w:spacing w:val="-1"/>
        </w:rPr>
        <w:t>зг</w:t>
      </w:r>
      <w:r>
        <w:rPr>
          <w:b/>
          <w:bCs/>
          <w:color w:val="000000"/>
          <w:spacing w:val="-1"/>
        </w:rPr>
        <w:t>ү</w:t>
      </w:r>
      <w:r>
        <w:rPr>
          <w:b/>
          <w:bCs/>
          <w:color w:val="000000"/>
          <w:spacing w:val="3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7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календардык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н: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2024-жылд</w:t>
      </w:r>
      <w:r>
        <w:rPr>
          <w:color w:val="000000"/>
          <w:spacing w:val="-1"/>
        </w:rPr>
        <w:t>ын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4-10-ноябрына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2"/>
        </w:rPr>
        <w:t>чейин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уланат,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сабактар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2024-жылдын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11-ноябрынан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башталат;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457"/>
        </w:tabs>
        <w:kinsoku w:val="0"/>
        <w:overflowPunct w:val="0"/>
        <w:spacing w:line="322" w:lineRule="exact"/>
        <w:ind w:right="474" w:firstLine="567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кышкы</w:t>
      </w:r>
      <w:r>
        <w:rPr>
          <w:b/>
          <w:bCs/>
          <w:color w:val="000000"/>
          <w:spacing w:val="8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14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календардык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н: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2024-жылдын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30-декабрынан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баштап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2025-жылдын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12-январына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чейин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уланат,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сабактар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2025-жылдын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13-январынан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башталат;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457"/>
        </w:tabs>
        <w:kinsoku w:val="0"/>
        <w:overflowPunct w:val="0"/>
        <w:ind w:right="474" w:firstLine="567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жазгы</w:t>
      </w:r>
      <w:r>
        <w:rPr>
          <w:b/>
          <w:bCs/>
          <w:color w:val="000000"/>
          <w:spacing w:val="5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7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1"/>
        </w:rPr>
        <w:t>календардык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н: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-1"/>
        </w:rPr>
        <w:t>2025-жылдын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1"/>
        </w:rPr>
        <w:t>17-23-марттарында,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сабактар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2025-жылдын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24-мартынан башталат.</w:t>
      </w:r>
    </w:p>
    <w:p w:rsidR="00000000" w:rsidRDefault="00B71654">
      <w:pPr>
        <w:pStyle w:val="a3"/>
        <w:kinsoku w:val="0"/>
        <w:overflowPunct w:val="0"/>
        <w:ind w:right="249" w:firstLine="599"/>
        <w:rPr>
          <w:spacing w:val="-1"/>
        </w:rPr>
      </w:pPr>
      <w:r>
        <w:rPr>
          <w:spacing w:val="-1"/>
        </w:rPr>
        <w:t>480</w:t>
      </w:r>
      <w:r>
        <w:rPr>
          <w:spacing w:val="1"/>
        </w:rPr>
        <w:t xml:space="preserve"> </w:t>
      </w:r>
      <w:r>
        <w:rPr>
          <w:spacing w:val="-1"/>
        </w:rPr>
        <w:t>сааттык</w:t>
      </w:r>
      <w:r>
        <w:t xml:space="preserve"> </w:t>
      </w:r>
      <w:r>
        <w:rPr>
          <w:spacing w:val="-2"/>
        </w:rPr>
        <w:t>«Наристе»</w:t>
      </w:r>
      <w:r>
        <w:t xml:space="preserve"> </w:t>
      </w:r>
      <w:r>
        <w:rPr>
          <w:spacing w:val="-1"/>
        </w:rPr>
        <w:t>мектепке</w:t>
      </w:r>
      <w:r>
        <w:t xml:space="preserve"> </w:t>
      </w:r>
      <w:r>
        <w:rPr>
          <w:spacing w:val="-1"/>
        </w:rPr>
        <w:t>чейинки</w:t>
      </w:r>
      <w:r>
        <w:rPr>
          <w:spacing w:val="1"/>
        </w:rPr>
        <w:t xml:space="preserve"> </w:t>
      </w:r>
      <w:r>
        <w:rPr>
          <w:spacing w:val="-2"/>
        </w:rPr>
        <w:t>даярдоо</w:t>
      </w:r>
      <w:r>
        <w:rPr>
          <w:spacing w:val="2"/>
        </w:rPr>
        <w:t xml:space="preserve"> </w:t>
      </w:r>
      <w:r>
        <w:rPr>
          <w:spacing w:val="-1"/>
        </w:rPr>
        <w:t>программасын</w:t>
      </w:r>
      <w:r>
        <w:rPr>
          <w:spacing w:val="59"/>
        </w:rPr>
        <w:t xml:space="preserve"> </w:t>
      </w:r>
      <w:r>
        <w:rPr>
          <w:spacing w:val="-1"/>
        </w:rPr>
        <w:t>окууган</w:t>
      </w:r>
      <w:r>
        <w:rPr>
          <w:spacing w:val="1"/>
        </w:rPr>
        <w:t xml:space="preserve"> </w:t>
      </w:r>
      <w:r>
        <w:rPr>
          <w:spacing w:val="-1"/>
        </w:rPr>
        <w:t>алты</w:t>
      </w:r>
      <w:r>
        <w:t xml:space="preserve"> </w:t>
      </w:r>
      <w:r>
        <w:rPr>
          <w:spacing w:val="-1"/>
        </w:rPr>
        <w:t>жаштагы</w:t>
      </w:r>
      <w:r>
        <w:rPr>
          <w:spacing w:val="1"/>
        </w:rPr>
        <w:t xml:space="preserve"> </w:t>
      </w:r>
      <w:r>
        <w:rPr>
          <w:spacing w:val="-2"/>
        </w:rPr>
        <w:t>балдар</w:t>
      </w:r>
      <w:r>
        <w:rPr>
          <w:spacing w:val="1"/>
        </w:rP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t xml:space="preserve"> III </w:t>
      </w:r>
      <w:r>
        <w:rPr>
          <w:spacing w:val="-1"/>
        </w:rPr>
        <w:t>чейректе</w:t>
      </w:r>
      <w:r>
        <w:t xml:space="preserve"> </w:t>
      </w:r>
      <w:r>
        <w:rPr>
          <w:spacing w:val="-2"/>
        </w:rPr>
        <w:t>каникул</w:t>
      </w:r>
      <w:r>
        <w:rPr>
          <w:spacing w:val="-1"/>
        </w:rPr>
        <w:t xml:space="preserve"> к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1"/>
        </w:rPr>
        <w:t xml:space="preserve"> </w:t>
      </w:r>
      <w:r>
        <w:rPr>
          <w:spacing w:val="-1"/>
        </w:rPr>
        <w:t>кошумча</w:t>
      </w:r>
      <w:r>
        <w:rPr>
          <w:spacing w:val="53"/>
        </w:rPr>
        <w:t xml:space="preserve"> </w:t>
      </w:r>
      <w:r>
        <w:t xml:space="preserve">эки </w:t>
      </w:r>
      <w:r>
        <w:rPr>
          <w:spacing w:val="-1"/>
        </w:rPr>
        <w:t>жумага</w:t>
      </w:r>
      <w:r>
        <w:t xml:space="preserve"> </w:t>
      </w:r>
      <w:r>
        <w:rPr>
          <w:spacing w:val="-1"/>
        </w:rPr>
        <w:t>узартылат,</w:t>
      </w:r>
      <w:r>
        <w:rPr>
          <w:spacing w:val="-2"/>
        </w:rPr>
        <w:t xml:space="preserve"> </w:t>
      </w:r>
      <w:r>
        <w:t>ал</w:t>
      </w:r>
      <w:r>
        <w:rPr>
          <w:spacing w:val="-2"/>
        </w:rPr>
        <w:t xml:space="preserve"> </w:t>
      </w:r>
      <w:r>
        <w:t xml:space="preserve">эми </w:t>
      </w:r>
      <w:r>
        <w:rPr>
          <w:spacing w:val="-1"/>
        </w:rPr>
        <w:t>1</w:t>
      </w:r>
      <w:r>
        <w:rPr>
          <w:b/>
          <w:bCs/>
          <w:spacing w:val="-1"/>
        </w:rPr>
        <w:t>-</w:t>
      </w:r>
      <w:r>
        <w:rPr>
          <w:spacing w:val="-1"/>
        </w:rPr>
        <w:t>класстардын</w:t>
      </w:r>
      <w:r>
        <w:rPr>
          <w:spacing w:val="-3"/>
        </w:rPr>
        <w:t xml:space="preserve"> </w:t>
      </w:r>
      <w:r>
        <w:rPr>
          <w:spacing w:val="-1"/>
        </w:rPr>
        <w:t>окуучулары</w:t>
      </w:r>
      <w:r>
        <w:t xml:space="preserve"> </w:t>
      </w:r>
      <w:r>
        <w:rPr>
          <w:spacing w:val="-1"/>
        </w:rPr>
        <w:t>ү</w:t>
      </w:r>
      <w:r>
        <w:rPr>
          <w:spacing w:val="-1"/>
        </w:rPr>
        <w:t>ч</w:t>
      </w:r>
      <w:r>
        <w:rPr>
          <w:spacing w:val="-1"/>
        </w:rPr>
        <w:t>ү</w:t>
      </w:r>
      <w:r>
        <w:rPr>
          <w:spacing w:val="-1"/>
        </w:rPr>
        <w:t>н</w:t>
      </w:r>
      <w:r>
        <w:t xml:space="preserve"> III </w:t>
      </w:r>
      <w:r>
        <w:rPr>
          <w:spacing w:val="-1"/>
        </w:rPr>
        <w:t>чейректе</w:t>
      </w:r>
      <w:r>
        <w:rPr>
          <w:spacing w:val="45"/>
        </w:rPr>
        <w:t xml:space="preserve"> </w:t>
      </w:r>
      <w:r>
        <w:rPr>
          <w:spacing w:val="-1"/>
        </w:rPr>
        <w:t>каникул к</w:t>
      </w:r>
      <w:r>
        <w:rPr>
          <w:spacing w:val="-1"/>
        </w:rPr>
        <w:t>ү</w:t>
      </w:r>
      <w:r>
        <w:rPr>
          <w:spacing w:val="-1"/>
        </w:rPr>
        <w:t>нд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3"/>
        </w:rPr>
        <w:t xml:space="preserve"> </w:t>
      </w:r>
      <w:r>
        <w:rPr>
          <w:spacing w:val="-1"/>
        </w:rPr>
        <w:t>кошумча</w:t>
      </w:r>
      <w:r>
        <w:t xml:space="preserve"> бир</w:t>
      </w:r>
      <w:r>
        <w:rPr>
          <w:spacing w:val="1"/>
        </w:rPr>
        <w:t xml:space="preserve"> </w:t>
      </w:r>
      <w:r>
        <w:rPr>
          <w:spacing w:val="-1"/>
        </w:rPr>
        <w:t>жумага</w:t>
      </w:r>
      <w:r>
        <w:rPr>
          <w:spacing w:val="3"/>
        </w:rPr>
        <w:t xml:space="preserve"> </w:t>
      </w:r>
      <w:r>
        <w:rPr>
          <w:spacing w:val="-1"/>
        </w:rPr>
        <w:t>узартылат.</w:t>
      </w:r>
    </w:p>
    <w:p w:rsidR="00000000" w:rsidRDefault="00B71654">
      <w:pPr>
        <w:pStyle w:val="a3"/>
        <w:kinsoku w:val="0"/>
        <w:overflowPunct w:val="0"/>
        <w:spacing w:before="2"/>
        <w:ind w:right="475"/>
        <w:jc w:val="both"/>
        <w:rPr>
          <w:spacing w:val="-1"/>
        </w:rPr>
      </w:pPr>
      <w:r>
        <w:rPr>
          <w:spacing w:val="-1"/>
        </w:rPr>
        <w:t>480</w:t>
      </w:r>
      <w:r>
        <w:rPr>
          <w:spacing w:val="64"/>
        </w:rPr>
        <w:t xml:space="preserve"> </w:t>
      </w:r>
      <w:r>
        <w:rPr>
          <w:spacing w:val="-1"/>
        </w:rPr>
        <w:t>сааттык</w:t>
      </w:r>
      <w:r>
        <w:rPr>
          <w:spacing w:val="64"/>
        </w:rPr>
        <w:t xml:space="preserve"> </w:t>
      </w:r>
      <w:r>
        <w:rPr>
          <w:spacing w:val="-1"/>
        </w:rPr>
        <w:t>«Наристе»</w:t>
      </w:r>
      <w:r>
        <w:rPr>
          <w:spacing w:val="65"/>
        </w:rPr>
        <w:t xml:space="preserve"> </w:t>
      </w:r>
      <w:r>
        <w:rPr>
          <w:spacing w:val="-1"/>
        </w:rPr>
        <w:t>мектепке</w:t>
      </w:r>
      <w:r>
        <w:rPr>
          <w:spacing w:val="63"/>
        </w:rPr>
        <w:t xml:space="preserve"> </w:t>
      </w:r>
      <w:r>
        <w:rPr>
          <w:spacing w:val="-1"/>
        </w:rPr>
        <w:t>чейинки</w:t>
      </w:r>
      <w:r>
        <w:rPr>
          <w:spacing w:val="64"/>
        </w:rPr>
        <w:t xml:space="preserve"> </w:t>
      </w:r>
      <w:r>
        <w:rPr>
          <w:spacing w:val="-1"/>
        </w:rPr>
        <w:t>даярдоо</w:t>
      </w:r>
      <w:r>
        <w:rPr>
          <w:spacing w:val="65"/>
        </w:rPr>
        <w:t xml:space="preserve"> </w:t>
      </w:r>
      <w:r>
        <w:rPr>
          <w:spacing w:val="-1"/>
        </w:rPr>
        <w:t>программасы</w:t>
      </w:r>
      <w:r>
        <w:rPr>
          <w:spacing w:val="31"/>
        </w:rPr>
        <w:t xml:space="preserve"> </w:t>
      </w:r>
      <w:r>
        <w:rPr>
          <w:spacing w:val="-1"/>
        </w:rPr>
        <w:t>боюнча</w:t>
      </w:r>
      <w:r>
        <w:rPr>
          <w:spacing w:val="28"/>
        </w:rPr>
        <w:t xml:space="preserve"> </w:t>
      </w:r>
      <w:r>
        <w:rPr>
          <w:spacing w:val="-1"/>
        </w:rPr>
        <w:t>сабактын</w:t>
      </w:r>
      <w:r>
        <w:rPr>
          <w:spacing w:val="25"/>
        </w:rPr>
        <w:t xml:space="preserve"> </w:t>
      </w:r>
      <w:r>
        <w:rPr>
          <w:spacing w:val="-1"/>
        </w:rPr>
        <w:t>узактыгы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1"/>
        </w:rPr>
        <w:t>35</w:t>
      </w:r>
      <w:r>
        <w:rPr>
          <w:spacing w:val="29"/>
        </w:rPr>
        <w:t xml:space="preserve"> </w:t>
      </w:r>
      <w:r>
        <w:rPr>
          <w:spacing w:val="-1"/>
        </w:rPr>
        <w:t>минутаны,</w:t>
      </w:r>
      <w:r>
        <w:rPr>
          <w:spacing w:val="27"/>
        </w:rPr>
        <w:t xml:space="preserve"> </w:t>
      </w:r>
      <w:r>
        <w:rPr>
          <w:spacing w:val="-1"/>
        </w:rPr>
        <w:t>1-класста</w:t>
      </w:r>
      <w:r>
        <w:rPr>
          <w:spacing w:val="2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40</w:t>
      </w:r>
      <w:r>
        <w:rPr>
          <w:spacing w:val="28"/>
        </w:rPr>
        <w:t xml:space="preserve"> </w:t>
      </w:r>
      <w:r>
        <w:rPr>
          <w:spacing w:val="-1"/>
        </w:rPr>
        <w:t>минутаны,</w:t>
      </w:r>
      <w:r>
        <w:rPr>
          <w:spacing w:val="41"/>
        </w:rPr>
        <w:t xml:space="preserve"> </w:t>
      </w:r>
      <w:r>
        <w:rPr>
          <w:spacing w:val="-1"/>
        </w:rPr>
        <w:t>2-11-класстарда</w:t>
      </w:r>
      <w:r>
        <w:t xml:space="preserve"> -</w:t>
      </w:r>
      <w:r>
        <w:rPr>
          <w:spacing w:val="-1"/>
        </w:rPr>
        <w:t xml:space="preserve"> 45 минутаны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Окутуу-тарбиялоо</w:t>
      </w:r>
      <w:r>
        <w:rPr>
          <w:spacing w:val="53"/>
        </w:rPr>
        <w:t xml:space="preserve"> </w:t>
      </w:r>
      <w:r>
        <w:rPr>
          <w:spacing w:val="-1"/>
        </w:rPr>
        <w:t>процессин</w:t>
      </w:r>
      <w:r>
        <w:rPr>
          <w:spacing w:val="52"/>
        </w:rPr>
        <w:t xml:space="preserve"> </w:t>
      </w:r>
      <w:r>
        <w:rPr>
          <w:spacing w:val="-2"/>
        </w:rPr>
        <w:t>уюштурууда</w:t>
      </w:r>
      <w:r>
        <w:rPr>
          <w:spacing w:val="52"/>
        </w:rPr>
        <w:t xml:space="preserve"> </w:t>
      </w:r>
      <w:r>
        <w:t>жа</w:t>
      </w:r>
      <w:r>
        <w:t>на</w:t>
      </w:r>
      <w:r>
        <w:rPr>
          <w:spacing w:val="52"/>
        </w:rPr>
        <w:t xml:space="preserve"> </w:t>
      </w:r>
      <w:r>
        <w:rPr>
          <w:spacing w:val="-1"/>
        </w:rPr>
        <w:t>ж</w:t>
      </w:r>
      <w:r>
        <w:rPr>
          <w:spacing w:val="-1"/>
        </w:rPr>
        <w:t>ү</w:t>
      </w:r>
      <w:r>
        <w:rPr>
          <w:spacing w:val="-1"/>
        </w:rPr>
        <w:t>рг</w:t>
      </w:r>
      <w:r>
        <w:rPr>
          <w:spacing w:val="-1"/>
        </w:rPr>
        <w:t>ү</w:t>
      </w:r>
      <w:r>
        <w:rPr>
          <w:spacing w:val="-1"/>
        </w:rPr>
        <w:t>з</w:t>
      </w:r>
      <w:r>
        <w:rPr>
          <w:spacing w:val="-1"/>
        </w:rPr>
        <w:t>үү</w:t>
      </w:r>
      <w:r>
        <w:rPr>
          <w:spacing w:val="-1"/>
        </w:rPr>
        <w:t>д</w:t>
      </w:r>
      <w:r>
        <w:rPr>
          <w:spacing w:val="-1"/>
        </w:rPr>
        <w:t>ө</w:t>
      </w:r>
      <w:r>
        <w:rPr>
          <w:spacing w:val="61"/>
        </w:rPr>
        <w:t xml:space="preserve"> </w:t>
      </w:r>
      <w:r>
        <w:rPr>
          <w:spacing w:val="-1"/>
        </w:rPr>
        <w:t>Кыргыз</w:t>
      </w:r>
      <w:r>
        <w:rPr>
          <w:spacing w:val="39"/>
        </w:rPr>
        <w:t xml:space="preserve"> </w:t>
      </w:r>
      <w:r>
        <w:rPr>
          <w:spacing w:val="-1"/>
        </w:rPr>
        <w:t>Республикасынын</w:t>
      </w:r>
      <w:r>
        <w:rPr>
          <w:spacing w:val="-15"/>
        </w:rPr>
        <w:t xml:space="preserve"> </w:t>
      </w:r>
      <w:r>
        <w:rPr>
          <w:spacing w:val="-2"/>
        </w:rPr>
        <w:t>Ө</w:t>
      </w:r>
      <w:r>
        <w:rPr>
          <w:spacing w:val="-2"/>
        </w:rPr>
        <w:t>км</w:t>
      </w:r>
      <w:r>
        <w:rPr>
          <w:spacing w:val="-2"/>
        </w:rPr>
        <w:t>ө</w:t>
      </w:r>
      <w:r>
        <w:rPr>
          <w:spacing w:val="-2"/>
        </w:rPr>
        <w:t>т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2"/>
        </w:rPr>
        <w:t>ү</w:t>
      </w:r>
      <w:r>
        <w:rPr>
          <w:spacing w:val="-2"/>
        </w:rPr>
        <w:t>н</w:t>
      </w:r>
      <w:r>
        <w:rPr>
          <w:spacing w:val="-15"/>
        </w:rPr>
        <w:t xml:space="preserve"> </w:t>
      </w:r>
      <w:r>
        <w:rPr>
          <w:spacing w:val="-1"/>
        </w:rPr>
        <w:t>2016-жылдын</w:t>
      </w:r>
      <w:r>
        <w:rPr>
          <w:spacing w:val="-17"/>
        </w:rPr>
        <w:t xml:space="preserve"> </w:t>
      </w:r>
      <w:r>
        <w:rPr>
          <w:spacing w:val="-1"/>
        </w:rPr>
        <w:t>11-апрелиндеги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spacing w:val="-1"/>
        </w:rPr>
        <w:t>201</w:t>
      </w:r>
      <w:r>
        <w:rPr>
          <w:spacing w:val="-14"/>
        </w:rPr>
        <w:t xml:space="preserve"> </w:t>
      </w:r>
      <w:r>
        <w:rPr>
          <w:spacing w:val="-1"/>
        </w:rPr>
        <w:t>токтому</w:t>
      </w:r>
      <w:r>
        <w:rPr>
          <w:spacing w:val="43"/>
        </w:rPr>
        <w:t xml:space="preserve"> </w:t>
      </w:r>
      <w:r>
        <w:rPr>
          <w:spacing w:val="-1"/>
        </w:rPr>
        <w:t>менен</w:t>
      </w:r>
      <w:r>
        <w:rPr>
          <w:spacing w:val="64"/>
        </w:rPr>
        <w:t xml:space="preserve"> </w:t>
      </w:r>
      <w:r>
        <w:rPr>
          <w:spacing w:val="-1"/>
        </w:rPr>
        <w:t>бекитилген</w:t>
      </w:r>
      <w:r>
        <w:rPr>
          <w:spacing w:val="65"/>
        </w:rPr>
        <w:t xml:space="preserve"> </w:t>
      </w:r>
      <w:r>
        <w:rPr>
          <w:spacing w:val="-1"/>
        </w:rPr>
        <w:t>жалпы</w:t>
      </w:r>
      <w:r>
        <w:rPr>
          <w:spacing w:val="64"/>
        </w:rPr>
        <w:t xml:space="preserve"> </w:t>
      </w:r>
      <w:r>
        <w:rPr>
          <w:spacing w:val="-1"/>
        </w:rPr>
        <w:t>билим</w:t>
      </w:r>
      <w:r>
        <w:rPr>
          <w:spacing w:val="63"/>
        </w:rPr>
        <w:t xml:space="preserve"> </w:t>
      </w:r>
      <w:r>
        <w:rPr>
          <w:spacing w:val="-2"/>
        </w:rPr>
        <w:t>бер</w:t>
      </w:r>
      <w:r>
        <w:rPr>
          <w:spacing w:val="-2"/>
        </w:rPr>
        <w:t>үү</w:t>
      </w:r>
      <w:r>
        <w:rPr>
          <w:spacing w:val="65"/>
        </w:rPr>
        <w:t xml:space="preserve"> </w:t>
      </w:r>
      <w:r>
        <w:rPr>
          <w:spacing w:val="-1"/>
        </w:rPr>
        <w:t>уюмдарында</w:t>
      </w:r>
      <w:r>
        <w:rPr>
          <w:spacing w:val="61"/>
        </w:rPr>
        <w:t xml:space="preserve"> </w:t>
      </w:r>
      <w:r>
        <w:rPr>
          <w:spacing w:val="-1"/>
        </w:rPr>
        <w:t>окутуу</w:t>
      </w:r>
      <w:r>
        <w:rPr>
          <w:spacing w:val="63"/>
        </w:rPr>
        <w:t xml:space="preserve"> </w:t>
      </w:r>
      <w:r>
        <w:t>шарттарына</w:t>
      </w:r>
      <w:r>
        <w:rPr>
          <w:spacing w:val="35"/>
        </w:rPr>
        <w:t xml:space="preserve"> </w:t>
      </w:r>
      <w:r>
        <w:t>жана</w:t>
      </w:r>
      <w:r>
        <w:rPr>
          <w:spacing w:val="25"/>
        </w:rPr>
        <w:t xml:space="preserve"> </w:t>
      </w:r>
      <w:r>
        <w:rPr>
          <w:spacing w:val="-2"/>
        </w:rPr>
        <w:t>уюштурулушуна</w:t>
      </w:r>
      <w:r>
        <w:rPr>
          <w:spacing w:val="25"/>
        </w:rPr>
        <w:t xml:space="preserve"> </w:t>
      </w:r>
      <w:r>
        <w:rPr>
          <w:spacing w:val="-1"/>
        </w:rPr>
        <w:t>коюлган</w:t>
      </w:r>
      <w:r>
        <w:rPr>
          <w:spacing w:val="26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ө</w:t>
      </w:r>
      <w:r>
        <w:rPr>
          <w:spacing w:val="-2"/>
        </w:rPr>
        <w:t>м</w:t>
      </w:r>
      <w:r>
        <w:rPr>
          <w:spacing w:val="-2"/>
        </w:rPr>
        <w:t>ө</w:t>
      </w:r>
      <w:r>
        <w:rPr>
          <w:spacing w:val="-2"/>
        </w:rPr>
        <w:t>нк</w:t>
      </w:r>
      <w:r>
        <w:rPr>
          <w:spacing w:val="-2"/>
        </w:rPr>
        <w:t>ү</w:t>
      </w:r>
      <w:r>
        <w:rPr>
          <w:spacing w:val="26"/>
        </w:rPr>
        <w:t xml:space="preserve"> </w:t>
      </w:r>
      <w:r>
        <w:rPr>
          <w:spacing w:val="-1"/>
        </w:rPr>
        <w:t>санитардык-эпидемиологиялык</w:t>
      </w:r>
      <w:r>
        <w:rPr>
          <w:spacing w:val="61"/>
        </w:rPr>
        <w:t xml:space="preserve"> </w:t>
      </w:r>
      <w:r>
        <w:rPr>
          <w:spacing w:val="-1"/>
        </w:rPr>
        <w:t>талаптарды</w:t>
      </w:r>
      <w:r>
        <w:t xml:space="preserve"> </w:t>
      </w:r>
      <w:r>
        <w:rPr>
          <w:spacing w:val="-1"/>
        </w:rPr>
        <w:t>(11-б</w:t>
      </w:r>
      <w:r>
        <w:rPr>
          <w:spacing w:val="-1"/>
        </w:rPr>
        <w:t>ө</w:t>
      </w:r>
      <w:r>
        <w:rPr>
          <w:spacing w:val="-1"/>
        </w:rPr>
        <w:t>л</w:t>
      </w:r>
      <w:r>
        <w:rPr>
          <w:spacing w:val="-1"/>
        </w:rPr>
        <w:t>ү</w:t>
      </w:r>
      <w:r>
        <w:rPr>
          <w:spacing w:val="-1"/>
        </w:rPr>
        <w:t>к)</w:t>
      </w:r>
      <w:r>
        <w:t xml:space="preserve"> </w:t>
      </w:r>
      <w:r>
        <w:rPr>
          <w:spacing w:val="-1"/>
        </w:rPr>
        <w:t>сактоо</w:t>
      </w:r>
      <w:r>
        <w:rPr>
          <w:spacing w:val="1"/>
        </w:rPr>
        <w:t xml:space="preserve"> </w:t>
      </w:r>
      <w:r>
        <w:rPr>
          <w:spacing w:val="-1"/>
        </w:rPr>
        <w:t>керек: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457"/>
        </w:tabs>
        <w:kinsoku w:val="0"/>
        <w:overflowPunct w:val="0"/>
        <w:spacing w:line="321" w:lineRule="exact"/>
        <w:ind w:left="1456" w:hanging="211"/>
        <w:rPr>
          <w:color w:val="000000"/>
          <w:spacing w:val="-1"/>
        </w:rPr>
      </w:pPr>
      <w:r>
        <w:rPr>
          <w:color w:val="000000"/>
          <w:spacing w:val="-1"/>
        </w:rPr>
        <w:t>сабак</w:t>
      </w:r>
      <w:r>
        <w:rPr>
          <w:color w:val="000000"/>
          <w:spacing w:val="-1"/>
        </w:rPr>
        <w:t>тар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8:00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сааттан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эрте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башталбайт;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457"/>
        </w:tabs>
        <w:kinsoku w:val="0"/>
        <w:overflowPunct w:val="0"/>
        <w:ind w:right="473" w:firstLine="567"/>
        <w:jc w:val="both"/>
        <w:rPr>
          <w:color w:val="000000"/>
        </w:rPr>
      </w:pPr>
      <w:r>
        <w:rPr>
          <w:color w:val="000000"/>
        </w:rPr>
        <w:t xml:space="preserve">эки  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сменада</w:t>
      </w:r>
      <w:r>
        <w:rPr>
          <w:color w:val="000000"/>
        </w:rPr>
        <w:t xml:space="preserve">  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2"/>
        </w:rPr>
        <w:t>окуткан</w:t>
      </w:r>
      <w:r>
        <w:rPr>
          <w:color w:val="000000"/>
        </w:rPr>
        <w:t xml:space="preserve"> 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жалпы   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билим</w:t>
      </w:r>
      <w:r>
        <w:rPr>
          <w:color w:val="000000"/>
        </w:rPr>
        <w:t xml:space="preserve">   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бер</w:t>
      </w:r>
      <w:r>
        <w:rPr>
          <w:color w:val="000000"/>
          <w:spacing w:val="-1"/>
        </w:rPr>
        <w:t>үү</w:t>
      </w:r>
      <w:r>
        <w:rPr>
          <w:color w:val="000000"/>
          <w:spacing w:val="-1"/>
        </w:rPr>
        <w:t>ч</w:t>
      </w:r>
      <w:r>
        <w:rPr>
          <w:color w:val="000000"/>
          <w:spacing w:val="-1"/>
        </w:rPr>
        <w:t>ү</w:t>
      </w:r>
      <w:r>
        <w:rPr>
          <w:color w:val="000000"/>
        </w:rPr>
        <w:t xml:space="preserve">   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мектептерде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1,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5,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9,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11-класстарынды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жана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компенсацияланган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окут</w:t>
      </w:r>
      <w:r>
        <w:rPr>
          <w:color w:val="000000"/>
          <w:spacing w:val="-1"/>
        </w:rPr>
        <w:t>үү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-1"/>
        </w:rPr>
        <w:t>ж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рг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зг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н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класстарды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окутуу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биринчи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сменада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уюштурулушу </w:t>
      </w:r>
      <w:r>
        <w:rPr>
          <w:color w:val="000000"/>
        </w:rPr>
        <w:t>керек;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457"/>
        </w:tabs>
        <w:kinsoku w:val="0"/>
        <w:overflowPunct w:val="0"/>
        <w:ind w:right="474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бардык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предметтер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боюнча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й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тапшырма</w:t>
      </w:r>
      <w:r>
        <w:rPr>
          <w:color w:val="000000"/>
          <w:spacing w:val="-1"/>
        </w:rPr>
        <w:t>лардын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л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м</w:t>
      </w:r>
      <w:r>
        <w:rPr>
          <w:color w:val="000000"/>
          <w:spacing w:val="-1"/>
        </w:rPr>
        <w:t>ү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аны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аткарууга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кеткен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убакыттан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ашпагандай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болушу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керек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(астрономиялык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сааттарда):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2-3-класстарда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1,5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с.,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4-5-класстарда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с.,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6-8-класстарда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2,5</w:t>
      </w:r>
      <w:r>
        <w:rPr>
          <w:color w:val="000000"/>
          <w:spacing w:val="63"/>
        </w:rPr>
        <w:t xml:space="preserve"> </w:t>
      </w:r>
      <w:r>
        <w:rPr>
          <w:color w:val="000000"/>
          <w:spacing w:val="-1"/>
        </w:rPr>
        <w:t>с., 9-11-класстарда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3,5 с.</w:t>
      </w:r>
      <w:r>
        <w:rPr>
          <w:color w:val="000000"/>
          <w:spacing w:val="-1"/>
        </w:rPr>
        <w:t xml:space="preserve"> чейин.</w:t>
      </w:r>
    </w:p>
    <w:p w:rsidR="00000000" w:rsidRDefault="00B71654">
      <w:pPr>
        <w:pStyle w:val="a3"/>
        <w:numPr>
          <w:ilvl w:val="0"/>
          <w:numId w:val="5"/>
        </w:numPr>
        <w:tabs>
          <w:tab w:val="left" w:pos="1457"/>
        </w:tabs>
        <w:kinsoku w:val="0"/>
        <w:overflowPunct w:val="0"/>
        <w:ind w:right="476" w:firstLine="567"/>
        <w:jc w:val="both"/>
        <w:rPr>
          <w:color w:val="000000"/>
          <w:spacing w:val="-1"/>
        </w:rPr>
      </w:pPr>
      <w:r>
        <w:rPr>
          <w:color w:val="000000"/>
        </w:rPr>
        <w:t>жалпы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билим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бер</w:t>
      </w:r>
      <w:r>
        <w:rPr>
          <w:color w:val="000000"/>
          <w:spacing w:val="-1"/>
        </w:rPr>
        <w:t>үү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уюмдарында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сабактардын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ж</w:t>
      </w:r>
      <w:r>
        <w:rPr>
          <w:color w:val="000000"/>
          <w:spacing w:val="-2"/>
        </w:rPr>
        <w:t>ү</w:t>
      </w:r>
      <w:r>
        <w:rPr>
          <w:color w:val="000000"/>
          <w:spacing w:val="-2"/>
        </w:rPr>
        <w:t>г</w:t>
      </w:r>
      <w:r>
        <w:rPr>
          <w:color w:val="000000"/>
          <w:spacing w:val="-2"/>
        </w:rPr>
        <w:t>ү</w:t>
      </w:r>
      <w:r>
        <w:rPr>
          <w:color w:val="000000"/>
          <w:spacing w:val="-2"/>
        </w:rPr>
        <w:t>ртм</w:t>
      </w:r>
      <w:r>
        <w:rPr>
          <w:color w:val="000000"/>
          <w:spacing w:val="-2"/>
        </w:rPr>
        <w:t>ө</w:t>
      </w:r>
      <w:r>
        <w:rPr>
          <w:color w:val="000000"/>
          <w:spacing w:val="-2"/>
        </w:rPr>
        <w:t>с</w:t>
      </w:r>
      <w:r>
        <w:rPr>
          <w:color w:val="000000"/>
          <w:spacing w:val="-2"/>
        </w:rPr>
        <w:t>ү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жог</w:t>
      </w:r>
      <w:r>
        <w:rPr>
          <w:color w:val="000000"/>
          <w:spacing w:val="-1"/>
        </w:rPr>
        <w:t>оруда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аталган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жалпы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билим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бер</w:t>
      </w:r>
      <w:r>
        <w:rPr>
          <w:color w:val="000000"/>
          <w:spacing w:val="-1"/>
        </w:rPr>
        <w:t>үү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уюмдарында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окутуунун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шарттарына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жана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2"/>
        </w:rPr>
        <w:t>уюштуруусуна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карата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Санитардык-эпидемиологиялык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талаптарынын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164-169-пункттарына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ылайык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т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з</w:t>
      </w:r>
      <w:r>
        <w:rPr>
          <w:color w:val="000000"/>
          <w:spacing w:val="-1"/>
        </w:rPr>
        <w:t>ү</w:t>
      </w:r>
      <w:r>
        <w:rPr>
          <w:color w:val="000000"/>
          <w:spacing w:val="-1"/>
        </w:rPr>
        <w:t>л</w:t>
      </w:r>
      <w:r>
        <w:rPr>
          <w:color w:val="000000"/>
          <w:spacing w:val="-1"/>
        </w:rPr>
        <w:t>ө</w:t>
      </w:r>
      <w:r>
        <w:rPr>
          <w:color w:val="000000"/>
          <w:spacing w:val="-1"/>
        </w:rPr>
        <w:t>т.</w:t>
      </w:r>
    </w:p>
    <w:p w:rsidR="00000000" w:rsidRDefault="00B71654">
      <w:pPr>
        <w:pStyle w:val="a3"/>
        <w:kinsoku w:val="0"/>
        <w:overflowPunct w:val="0"/>
        <w:spacing w:before="2"/>
        <w:ind w:right="474"/>
        <w:jc w:val="both"/>
        <w:rPr>
          <w:spacing w:val="-1"/>
        </w:rPr>
      </w:pPr>
      <w:r>
        <w:rPr>
          <w:spacing w:val="-1"/>
        </w:rPr>
        <w:t>Окуу</w:t>
      </w:r>
      <w:r>
        <w:rPr>
          <w:spacing w:val="50"/>
        </w:rPr>
        <w:t xml:space="preserve"> </w:t>
      </w:r>
      <w:r>
        <w:rPr>
          <w:spacing w:val="-1"/>
        </w:rPr>
        <w:t>процесси</w:t>
      </w:r>
      <w:r>
        <w:rPr>
          <w:spacing w:val="54"/>
        </w:rPr>
        <w:t xml:space="preserve"> </w:t>
      </w:r>
      <w:r>
        <w:rPr>
          <w:spacing w:val="-2"/>
        </w:rPr>
        <w:t>ж</w:t>
      </w:r>
      <w:r>
        <w:rPr>
          <w:spacing w:val="-2"/>
        </w:rPr>
        <w:t>ү</w:t>
      </w:r>
      <w:r>
        <w:rPr>
          <w:spacing w:val="-2"/>
        </w:rPr>
        <w:t>р</w:t>
      </w:r>
      <w:r>
        <w:rPr>
          <w:spacing w:val="-2"/>
        </w:rPr>
        <w:t>ү</w:t>
      </w:r>
      <w:r>
        <w:rPr>
          <w:spacing w:val="-2"/>
        </w:rPr>
        <w:t>п</w:t>
      </w:r>
      <w:r>
        <w:rPr>
          <w:spacing w:val="53"/>
        </w:rPr>
        <w:t xml:space="preserve"> </w:t>
      </w:r>
      <w:r>
        <w:rPr>
          <w:spacing w:val="-1"/>
        </w:rPr>
        <w:t>жаткан</w:t>
      </w:r>
      <w:r>
        <w:rPr>
          <w:spacing w:val="53"/>
        </w:rPr>
        <w:t xml:space="preserve"> </w:t>
      </w:r>
      <w:r>
        <w:rPr>
          <w:spacing w:val="-1"/>
        </w:rPr>
        <w:t>мезгилде</w:t>
      </w:r>
      <w:r>
        <w:rPr>
          <w:spacing w:val="52"/>
        </w:rPr>
        <w:t xml:space="preserve"> </w:t>
      </w:r>
      <w:r>
        <w:rPr>
          <w:spacing w:val="-1"/>
        </w:rPr>
        <w:t>окуучуларды</w:t>
      </w:r>
      <w:r>
        <w:rPr>
          <w:spacing w:val="49"/>
        </w:rPr>
        <w:t xml:space="preserve"> </w:t>
      </w:r>
      <w:r>
        <w:rPr>
          <w:spacing w:val="-1"/>
        </w:rPr>
        <w:t>айыл-чарба</w:t>
      </w:r>
      <w:r>
        <w:rPr>
          <w:spacing w:val="41"/>
        </w:rPr>
        <w:t xml:space="preserve"> </w:t>
      </w:r>
      <w:r>
        <w:rPr>
          <w:spacing w:val="-1"/>
        </w:rPr>
        <w:t>иштерине</w:t>
      </w:r>
      <w:r>
        <w:t xml:space="preserve"> </w:t>
      </w:r>
      <w:r>
        <w:rPr>
          <w:spacing w:val="-2"/>
        </w:rPr>
        <w:t>тартууга</w:t>
      </w:r>
      <w:r>
        <w:rPr>
          <w:spacing w:val="4"/>
        </w:rPr>
        <w:t xml:space="preserve"> </w:t>
      </w:r>
      <w:r>
        <w:rPr>
          <w:b/>
          <w:bCs/>
          <w:spacing w:val="-1"/>
        </w:rPr>
        <w:t>тыюу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салынат</w:t>
      </w:r>
      <w:r>
        <w:rPr>
          <w:spacing w:val="-1"/>
        </w:rPr>
        <w:t>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рл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28"/>
        </w:rPr>
        <w:t xml:space="preserve"> </w:t>
      </w:r>
      <w:r>
        <w:rPr>
          <w:spacing w:val="-1"/>
        </w:rPr>
        <w:t>жана</w:t>
      </w:r>
      <w:r>
        <w:rPr>
          <w:spacing w:val="30"/>
        </w:rPr>
        <w:t xml:space="preserve"> </w:t>
      </w:r>
      <w:r>
        <w:rPr>
          <w:spacing w:val="-1"/>
        </w:rPr>
        <w:t>таандык</w:t>
      </w:r>
      <w:r>
        <w:rPr>
          <w:spacing w:val="30"/>
        </w:rPr>
        <w:t xml:space="preserve"> </w:t>
      </w:r>
      <w:r>
        <w:rPr>
          <w:spacing w:val="-1"/>
        </w:rPr>
        <w:t>формаларына</w:t>
      </w:r>
      <w:r>
        <w:rPr>
          <w:spacing w:val="30"/>
        </w:rPr>
        <w:t xml:space="preserve"> </w:t>
      </w:r>
      <w:r>
        <w:rPr>
          <w:spacing w:val="-1"/>
        </w:rPr>
        <w:t>карабастан</w:t>
      </w:r>
      <w:r>
        <w:rPr>
          <w:spacing w:val="28"/>
        </w:rPr>
        <w:t xml:space="preserve"> </w:t>
      </w:r>
      <w:r>
        <w:rPr>
          <w:spacing w:val="-2"/>
        </w:rPr>
        <w:t>бардык</w:t>
      </w:r>
      <w:r>
        <w:rPr>
          <w:spacing w:val="30"/>
        </w:rPr>
        <w:t xml:space="preserve"> </w:t>
      </w:r>
      <w:r>
        <w:rPr>
          <w:spacing w:val="-1"/>
        </w:rPr>
        <w:t>жалпы</w:t>
      </w:r>
      <w:r>
        <w:rPr>
          <w:spacing w:val="27"/>
        </w:rPr>
        <w:t xml:space="preserve"> </w:t>
      </w:r>
      <w:r>
        <w:rPr>
          <w:spacing w:val="-1"/>
        </w:rPr>
        <w:t>билим</w:t>
      </w:r>
      <w:r>
        <w:rPr>
          <w:spacing w:val="41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44"/>
        </w:rPr>
        <w:t xml:space="preserve"> </w:t>
      </w:r>
      <w:r>
        <w:rPr>
          <w:spacing w:val="-1"/>
        </w:rPr>
        <w:t>уюмдарынын</w:t>
      </w:r>
      <w:r>
        <w:rPr>
          <w:spacing w:val="49"/>
        </w:rPr>
        <w:t xml:space="preserve"> </w:t>
      </w:r>
      <w:r>
        <w:rPr>
          <w:spacing w:val="-2"/>
        </w:rPr>
        <w:t>Базистик</w:t>
      </w:r>
      <w:r>
        <w:rPr>
          <w:spacing w:val="44"/>
        </w:rPr>
        <w:t xml:space="preserve"> </w:t>
      </w:r>
      <w:r>
        <w:rPr>
          <w:spacing w:val="-1"/>
        </w:rPr>
        <w:t>окуу</w:t>
      </w:r>
      <w:r>
        <w:rPr>
          <w:spacing w:val="40"/>
        </w:rPr>
        <w:t xml:space="preserve"> </w:t>
      </w:r>
      <w:r>
        <w:rPr>
          <w:spacing w:val="-1"/>
        </w:rPr>
        <w:t>пландарынын</w:t>
      </w:r>
      <w:r>
        <w:rPr>
          <w:spacing w:val="44"/>
        </w:rPr>
        <w:t xml:space="preserve"> </w:t>
      </w:r>
      <w:r>
        <w:rPr>
          <w:spacing w:val="-1"/>
        </w:rPr>
        <w:t>негизинде</w:t>
      </w:r>
      <w:r>
        <w:rPr>
          <w:spacing w:val="25"/>
        </w:rPr>
        <w:t xml:space="preserve"> </w:t>
      </w:r>
      <w:r>
        <w:rPr>
          <w:spacing w:val="-1"/>
        </w:rPr>
        <w:t>даярдалган</w:t>
      </w:r>
      <w:r>
        <w:rPr>
          <w:spacing w:val="11"/>
        </w:rPr>
        <w:t xml:space="preserve"> </w:t>
      </w:r>
      <w:r>
        <w:rPr>
          <w:spacing w:val="-1"/>
        </w:rPr>
        <w:t>2024-2025-окуу</w:t>
      </w:r>
      <w:r>
        <w:rPr>
          <w:spacing w:val="6"/>
        </w:rPr>
        <w:t xml:space="preserve"> </w:t>
      </w:r>
      <w:r>
        <w:t>жылына</w:t>
      </w:r>
      <w:r>
        <w:rPr>
          <w:spacing w:val="8"/>
        </w:rPr>
        <w:t xml:space="preserve"> </w:t>
      </w:r>
      <w:r>
        <w:t>карата</w:t>
      </w:r>
      <w:r>
        <w:rPr>
          <w:spacing w:val="13"/>
        </w:rPr>
        <w:t xml:space="preserve"> </w:t>
      </w:r>
      <w:r>
        <w:rPr>
          <w:spacing w:val="-1"/>
        </w:rPr>
        <w:t>окуу</w:t>
      </w:r>
      <w:r>
        <w:rPr>
          <w:spacing w:val="9"/>
        </w:rPr>
        <w:t xml:space="preserve"> </w:t>
      </w:r>
      <w:r>
        <w:rPr>
          <w:spacing w:val="-1"/>
        </w:rPr>
        <w:t>пландары,</w:t>
      </w:r>
      <w:r>
        <w:rPr>
          <w:spacing w:val="9"/>
        </w:rPr>
        <w:t xml:space="preserve"> </w:t>
      </w:r>
      <w:r>
        <w:rPr>
          <w:spacing w:val="-1"/>
        </w:rPr>
        <w:t>алардын</w:t>
      </w:r>
      <w:r>
        <w:rPr>
          <w:spacing w:val="41"/>
        </w:rPr>
        <w:t xml:space="preserve"> </w:t>
      </w:r>
      <w:r>
        <w:rPr>
          <w:spacing w:val="-1"/>
        </w:rPr>
        <w:t>жайгашкан</w:t>
      </w:r>
      <w:r>
        <w:rPr>
          <w:spacing w:val="-17"/>
        </w:rPr>
        <w:t xml:space="preserve"> </w:t>
      </w:r>
      <w:r>
        <w:rPr>
          <w:spacing w:val="-1"/>
        </w:rPr>
        <w:t>жери</w:t>
      </w:r>
      <w:r>
        <w:rPr>
          <w:spacing w:val="-17"/>
        </w:rPr>
        <w:t xml:space="preserve"> </w:t>
      </w:r>
      <w:r>
        <w:rPr>
          <w:spacing w:val="-1"/>
        </w:rPr>
        <w:t>боюнча</w:t>
      </w:r>
      <w:r>
        <w:rPr>
          <w:spacing w:val="-15"/>
        </w:rPr>
        <w:t xml:space="preserve"> </w:t>
      </w:r>
      <w:r>
        <w:rPr>
          <w:spacing w:val="-1"/>
        </w:rPr>
        <w:t>Бишкек</w:t>
      </w:r>
      <w:r>
        <w:rPr>
          <w:spacing w:val="-19"/>
        </w:rPr>
        <w:t xml:space="preserve"> </w:t>
      </w:r>
      <w:r>
        <w:rPr>
          <w:spacing w:val="-1"/>
        </w:rPr>
        <w:t>шаарынын</w:t>
      </w:r>
      <w:r>
        <w:rPr>
          <w:spacing w:val="-17"/>
        </w:rPr>
        <w:t xml:space="preserve"> </w:t>
      </w:r>
      <w:r>
        <w:rPr>
          <w:spacing w:val="-1"/>
        </w:rPr>
        <w:t>Билим</w:t>
      </w:r>
      <w:r>
        <w:rPr>
          <w:spacing w:val="-18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-16"/>
        </w:rPr>
        <w:t xml:space="preserve"> </w:t>
      </w:r>
      <w:r>
        <w:rPr>
          <w:spacing w:val="-1"/>
        </w:rPr>
        <w:t>департаменти,</w:t>
      </w:r>
      <w:r>
        <w:rPr>
          <w:spacing w:val="-18"/>
        </w:rPr>
        <w:t xml:space="preserve"> </w:t>
      </w:r>
      <w:r>
        <w:rPr>
          <w:spacing w:val="-2"/>
        </w:rPr>
        <w:t>Ош</w:t>
      </w:r>
      <w:r>
        <w:rPr>
          <w:spacing w:val="45"/>
        </w:rPr>
        <w:t xml:space="preserve"> </w:t>
      </w:r>
      <w:r>
        <w:rPr>
          <w:spacing w:val="-1"/>
        </w:rPr>
        <w:t>шаарыны</w:t>
      </w:r>
      <w:r>
        <w:rPr>
          <w:spacing w:val="-1"/>
        </w:rPr>
        <w:t>н</w:t>
      </w:r>
      <w:r>
        <w:rPr>
          <w:spacing w:val="50"/>
        </w:rPr>
        <w:t xml:space="preserve"> </w:t>
      </w:r>
      <w:r>
        <w:t>Билим</w:t>
      </w:r>
      <w:r>
        <w:rPr>
          <w:spacing w:val="50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51"/>
        </w:rPr>
        <w:t xml:space="preserve"> </w:t>
      </w:r>
      <w:r>
        <w:rPr>
          <w:spacing w:val="-1"/>
        </w:rPr>
        <w:t>башкармалыгы,</w:t>
      </w:r>
      <w:r>
        <w:rPr>
          <w:spacing w:val="49"/>
        </w:rPr>
        <w:t xml:space="preserve"> </w:t>
      </w:r>
      <w:r>
        <w:rPr>
          <w:spacing w:val="-1"/>
        </w:rPr>
        <w:t>райондук/шаардык</w:t>
      </w:r>
      <w:r>
        <w:rPr>
          <w:spacing w:val="50"/>
        </w:rPr>
        <w:t xml:space="preserve"> </w:t>
      </w:r>
      <w:r>
        <w:rPr>
          <w:spacing w:val="-1"/>
        </w:rPr>
        <w:t>билим</w:t>
      </w:r>
      <w:r>
        <w:rPr>
          <w:spacing w:val="49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30"/>
        </w:rPr>
        <w:t xml:space="preserve"> </w:t>
      </w:r>
      <w:r>
        <w:rPr>
          <w:spacing w:val="-2"/>
        </w:rPr>
        <w:t>б</w:t>
      </w:r>
      <w:r>
        <w:rPr>
          <w:spacing w:val="-2"/>
        </w:rPr>
        <w:t>ө</w:t>
      </w:r>
      <w:r>
        <w:rPr>
          <w:spacing w:val="-2"/>
        </w:rPr>
        <w:t>л</w:t>
      </w:r>
      <w:r>
        <w:rPr>
          <w:spacing w:val="-2"/>
        </w:rPr>
        <w:t>ү</w:t>
      </w:r>
      <w:r>
        <w:rPr>
          <w:spacing w:val="-2"/>
        </w:rPr>
        <w:t>мд</w:t>
      </w:r>
      <w:r>
        <w:rPr>
          <w:spacing w:val="-2"/>
        </w:rPr>
        <w:t>ө</w:t>
      </w:r>
      <w:r>
        <w:rPr>
          <w:spacing w:val="-2"/>
        </w:rPr>
        <w:t>р</w:t>
      </w:r>
      <w:r>
        <w:rPr>
          <w:spacing w:val="-2"/>
        </w:rPr>
        <w:t>ү</w:t>
      </w:r>
      <w:r>
        <w:rPr>
          <w:spacing w:val="1"/>
        </w:rPr>
        <w:t xml:space="preserve"> </w:t>
      </w:r>
      <w:r>
        <w:rPr>
          <w:spacing w:val="-1"/>
        </w:rPr>
        <w:t>тарабынан</w:t>
      </w:r>
      <w:r>
        <w:rPr>
          <w:spacing w:val="1"/>
        </w:rPr>
        <w:t xml:space="preserve"> </w:t>
      </w:r>
      <w:r>
        <w:rPr>
          <w:spacing w:val="-1"/>
        </w:rPr>
        <w:t>макулдашылат.</w:t>
      </w:r>
    </w:p>
    <w:p w:rsidR="00000000" w:rsidRDefault="00B71654">
      <w:pPr>
        <w:pStyle w:val="a3"/>
        <w:kinsoku w:val="0"/>
        <w:overflowPunct w:val="0"/>
        <w:spacing w:line="255" w:lineRule="auto"/>
        <w:ind w:right="473"/>
        <w:jc w:val="both"/>
        <w:rPr>
          <w:spacing w:val="-1"/>
        </w:rPr>
      </w:pPr>
      <w:r>
        <w:rPr>
          <w:spacing w:val="-1"/>
        </w:rPr>
        <w:t>Базистик</w:t>
      </w:r>
      <w:r>
        <w:rPr>
          <w:spacing w:val="65"/>
        </w:rPr>
        <w:t xml:space="preserve"> </w:t>
      </w:r>
      <w:r>
        <w:rPr>
          <w:spacing w:val="-1"/>
        </w:rPr>
        <w:t>окуу</w:t>
      </w:r>
      <w:r>
        <w:rPr>
          <w:spacing w:val="66"/>
        </w:rPr>
        <w:t xml:space="preserve"> </w:t>
      </w:r>
      <w:r>
        <w:rPr>
          <w:spacing w:val="-1"/>
        </w:rPr>
        <w:t>пландарынын</w:t>
      </w:r>
      <w:r>
        <w:rPr>
          <w:spacing w:val="65"/>
        </w:rPr>
        <w:t xml:space="preserve"> </w:t>
      </w:r>
      <w:r>
        <w:rPr>
          <w:spacing w:val="-1"/>
        </w:rPr>
        <w:t>негизинде</w:t>
      </w:r>
      <w:r>
        <w:rPr>
          <w:spacing w:val="63"/>
        </w:rPr>
        <w:t xml:space="preserve"> </w:t>
      </w:r>
      <w:r>
        <w:rPr>
          <w:spacing w:val="-1"/>
        </w:rPr>
        <w:t>даярдалып,</w:t>
      </w:r>
      <w:r>
        <w:rPr>
          <w:spacing w:val="65"/>
        </w:rPr>
        <w:t xml:space="preserve"> </w:t>
      </w:r>
      <w:r>
        <w:rPr>
          <w:spacing w:val="-1"/>
        </w:rPr>
        <w:t>Кыргыз</w:t>
      </w:r>
      <w:r>
        <w:rPr>
          <w:spacing w:val="47"/>
        </w:rPr>
        <w:t xml:space="preserve"> </w:t>
      </w:r>
      <w:r>
        <w:rPr>
          <w:spacing w:val="-1"/>
        </w:rPr>
        <w:t>Республикасынын</w:t>
      </w:r>
      <w:r>
        <w:t xml:space="preserve">     </w:t>
      </w:r>
      <w:r>
        <w:rPr>
          <w:spacing w:val="17"/>
        </w:rPr>
        <w:t xml:space="preserve"> </w:t>
      </w:r>
      <w:r>
        <w:t xml:space="preserve">Билим     </w:t>
      </w:r>
      <w:r>
        <w:rPr>
          <w:spacing w:val="19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t xml:space="preserve">     </w:t>
      </w:r>
      <w:r>
        <w:rPr>
          <w:spacing w:val="17"/>
        </w:rPr>
        <w:t xml:space="preserve"> </w:t>
      </w:r>
      <w:r>
        <w:t xml:space="preserve">жана     </w:t>
      </w:r>
      <w:r>
        <w:rPr>
          <w:spacing w:val="19"/>
        </w:rPr>
        <w:t xml:space="preserve"> </w:t>
      </w:r>
      <w:r>
        <w:rPr>
          <w:spacing w:val="-1"/>
        </w:rPr>
        <w:t>илим</w:t>
      </w:r>
      <w:r>
        <w:t xml:space="preserve">     </w:t>
      </w:r>
      <w:r>
        <w:rPr>
          <w:spacing w:val="16"/>
        </w:rPr>
        <w:t xml:space="preserve"> </w:t>
      </w:r>
      <w:r>
        <w:rPr>
          <w:spacing w:val="-1"/>
        </w:rPr>
        <w:t>министрлигинин</w:t>
      </w:r>
    </w:p>
    <w:p w:rsidR="00000000" w:rsidRDefault="00B71654">
      <w:pPr>
        <w:pStyle w:val="a3"/>
        <w:tabs>
          <w:tab w:val="left" w:pos="2944"/>
          <w:tab w:val="left" w:pos="4753"/>
          <w:tab w:val="left" w:pos="6146"/>
          <w:tab w:val="left" w:pos="7892"/>
        </w:tabs>
        <w:kinsoku w:val="0"/>
        <w:overflowPunct w:val="0"/>
        <w:spacing w:line="255" w:lineRule="auto"/>
        <w:ind w:right="474" w:firstLine="0"/>
        <w:rPr>
          <w:spacing w:val="-1"/>
        </w:rPr>
      </w:pPr>
      <w:r>
        <w:rPr>
          <w:spacing w:val="-2"/>
        </w:rPr>
        <w:t>«Оkuuplan2024»</w:t>
      </w:r>
      <w:r>
        <w:rPr>
          <w:spacing w:val="-2"/>
        </w:rPr>
        <w:tab/>
      </w:r>
      <w:r>
        <w:rPr>
          <w:spacing w:val="-1"/>
        </w:rPr>
        <w:t>электрондук</w:t>
      </w:r>
      <w:r>
        <w:rPr>
          <w:spacing w:val="-1"/>
        </w:rPr>
        <w:tab/>
        <w:t>дареги</w:t>
      </w:r>
      <w:r>
        <w:rPr>
          <w:spacing w:val="-1"/>
        </w:rPr>
        <w:t>не</w:t>
      </w:r>
      <w:r>
        <w:rPr>
          <w:spacing w:val="-1"/>
        </w:rPr>
        <w:tab/>
        <w:t>ж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>ө</w:t>
      </w:r>
      <w:r>
        <w:rPr>
          <w:spacing w:val="-1"/>
        </w:rPr>
        <w:t>т</w:t>
      </w:r>
      <w:r>
        <w:rPr>
          <w:spacing w:val="-1"/>
        </w:rPr>
        <w:t>ү</w:t>
      </w:r>
      <w:r>
        <w:rPr>
          <w:spacing w:val="-1"/>
        </w:rPr>
        <w:t>лг</w:t>
      </w:r>
      <w:r>
        <w:rPr>
          <w:spacing w:val="-1"/>
        </w:rPr>
        <w:t>ө</w:t>
      </w:r>
      <w:r>
        <w:rPr>
          <w:spacing w:val="-1"/>
        </w:rPr>
        <w:t>н</w:t>
      </w:r>
      <w:r>
        <w:rPr>
          <w:spacing w:val="-1"/>
        </w:rPr>
        <w:tab/>
        <w:t>республиканын</w:t>
      </w:r>
      <w:r>
        <w:rPr>
          <w:spacing w:val="57"/>
        </w:rPr>
        <w:t xml:space="preserve"> </w:t>
      </w:r>
      <w:r>
        <w:rPr>
          <w:spacing w:val="-1"/>
        </w:rPr>
        <w:t>карамагындагы</w:t>
      </w:r>
      <w:r>
        <w:rPr>
          <w:spacing w:val="20"/>
        </w:rPr>
        <w:t xml:space="preserve"> </w:t>
      </w:r>
      <w:r>
        <w:rPr>
          <w:spacing w:val="-1"/>
        </w:rPr>
        <w:t>жалпы</w:t>
      </w:r>
      <w:r>
        <w:rPr>
          <w:spacing w:val="16"/>
        </w:rPr>
        <w:t xml:space="preserve"> </w:t>
      </w:r>
      <w:r>
        <w:rPr>
          <w:spacing w:val="-1"/>
        </w:rPr>
        <w:t>билим</w:t>
      </w:r>
      <w:r>
        <w:rPr>
          <w:spacing w:val="15"/>
        </w:rPr>
        <w:t xml:space="preserve"> </w:t>
      </w:r>
      <w:r>
        <w:rPr>
          <w:spacing w:val="-1"/>
        </w:rPr>
        <w:t>бер</w:t>
      </w:r>
      <w:r>
        <w:rPr>
          <w:spacing w:val="-1"/>
        </w:rPr>
        <w:t>үү</w:t>
      </w:r>
      <w:r>
        <w:rPr>
          <w:spacing w:val="19"/>
        </w:rPr>
        <w:t xml:space="preserve"> </w:t>
      </w:r>
      <w:r>
        <w:rPr>
          <w:spacing w:val="-1"/>
        </w:rPr>
        <w:t>уюмдарынын</w:t>
      </w:r>
      <w:r>
        <w:rPr>
          <w:spacing w:val="17"/>
        </w:rPr>
        <w:t xml:space="preserve"> </w:t>
      </w:r>
      <w:r>
        <w:rPr>
          <w:spacing w:val="-1"/>
        </w:rPr>
        <w:t>2024-2025-окуу</w:t>
      </w:r>
      <w:r>
        <w:rPr>
          <w:spacing w:val="14"/>
        </w:rPr>
        <w:t xml:space="preserve"> </w:t>
      </w:r>
      <w:r>
        <w:rPr>
          <w:spacing w:val="-1"/>
        </w:rPr>
        <w:t>жылына</w:t>
      </w:r>
    </w:p>
    <w:p w:rsidR="00000000" w:rsidRDefault="00B71654">
      <w:pPr>
        <w:pStyle w:val="a3"/>
        <w:tabs>
          <w:tab w:val="left" w:pos="2944"/>
          <w:tab w:val="left" w:pos="4753"/>
          <w:tab w:val="left" w:pos="6146"/>
          <w:tab w:val="left" w:pos="7892"/>
        </w:tabs>
        <w:kinsoku w:val="0"/>
        <w:overflowPunct w:val="0"/>
        <w:spacing w:line="255" w:lineRule="auto"/>
        <w:ind w:right="474" w:firstLine="0"/>
        <w:rPr>
          <w:spacing w:val="-1"/>
        </w:rPr>
        <w:sectPr w:rsidR="00000000">
          <w:pgSz w:w="11920" w:h="16850"/>
          <w:pgMar w:top="1140" w:right="600" w:bottom="1080" w:left="1080" w:header="0" w:footer="888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 w:line="256" w:lineRule="auto"/>
        <w:ind w:firstLine="0"/>
        <w:rPr>
          <w:spacing w:val="-1"/>
        </w:rPr>
      </w:pPr>
      <w:r>
        <w:lastRenderedPageBreak/>
        <w:t>карата</w:t>
      </w:r>
      <w:r>
        <w:rPr>
          <w:spacing w:val="42"/>
        </w:rPr>
        <w:t xml:space="preserve"> </w:t>
      </w:r>
      <w:r>
        <w:rPr>
          <w:spacing w:val="-1"/>
        </w:rPr>
        <w:t>окуу</w:t>
      </w:r>
      <w:r>
        <w:rPr>
          <w:spacing w:val="45"/>
        </w:rPr>
        <w:t xml:space="preserve"> </w:t>
      </w:r>
      <w:r>
        <w:t>пландары</w:t>
      </w:r>
      <w:r>
        <w:rPr>
          <w:spacing w:val="46"/>
        </w:rPr>
        <w:t xml:space="preserve"> </w:t>
      </w:r>
      <w:r>
        <w:rPr>
          <w:spacing w:val="-1"/>
        </w:rPr>
        <w:t>2024-жылдын</w:t>
      </w:r>
      <w:r>
        <w:rPr>
          <w:spacing w:val="44"/>
        </w:rPr>
        <w:t xml:space="preserve"> </w:t>
      </w:r>
      <w:r>
        <w:rPr>
          <w:spacing w:val="-1"/>
        </w:rPr>
        <w:t>1-сентябрына</w:t>
      </w:r>
      <w:r>
        <w:rPr>
          <w:spacing w:val="39"/>
        </w:rPr>
        <w:t xml:space="preserve"> </w:t>
      </w:r>
      <w:r>
        <w:t>чейин</w:t>
      </w:r>
      <w:r>
        <w:rPr>
          <w:spacing w:val="40"/>
        </w:rPr>
        <w:t xml:space="preserve"> </w:t>
      </w:r>
      <w:r>
        <w:rPr>
          <w:spacing w:val="-1"/>
        </w:rPr>
        <w:t>макулдашуудан</w:t>
      </w:r>
      <w:r>
        <w:rPr>
          <w:spacing w:val="21"/>
        </w:rPr>
        <w:t xml:space="preserve"> </w:t>
      </w:r>
      <w:r>
        <w:rPr>
          <w:spacing w:val="-1"/>
        </w:rPr>
        <w:t>ө</w:t>
      </w:r>
      <w:r>
        <w:rPr>
          <w:spacing w:val="-1"/>
        </w:rPr>
        <w:t>тк</w:t>
      </w:r>
      <w:r>
        <w:rPr>
          <w:spacing w:val="-1"/>
        </w:rPr>
        <w:t>ө</w:t>
      </w:r>
      <w:r>
        <w:rPr>
          <w:spacing w:val="-1"/>
        </w:rPr>
        <w:t>р</w:t>
      </w:r>
      <w:r>
        <w:rPr>
          <w:spacing w:val="-1"/>
        </w:rPr>
        <w:t>ү</w:t>
      </w:r>
      <w:r>
        <w:rPr>
          <w:spacing w:val="-1"/>
        </w:rPr>
        <w:t>л</w:t>
      </w:r>
      <w:r>
        <w:rPr>
          <w:spacing w:val="-1"/>
        </w:rPr>
        <w:t>ө</w:t>
      </w:r>
      <w:r>
        <w:rPr>
          <w:spacing w:val="-1"/>
        </w:rPr>
        <w:t>т.</w:t>
      </w:r>
    </w:p>
    <w:p w:rsidR="00000000" w:rsidRDefault="00B71654">
      <w:pPr>
        <w:pStyle w:val="a3"/>
        <w:kinsoku w:val="0"/>
        <w:overflowPunct w:val="0"/>
        <w:spacing w:before="41" w:line="256" w:lineRule="auto"/>
        <w:ind w:firstLine="0"/>
        <w:rPr>
          <w:spacing w:val="-1"/>
        </w:rPr>
        <w:sectPr w:rsidR="00000000">
          <w:pgSz w:w="11920" w:h="16850"/>
          <w:pgMar w:top="1140" w:right="600" w:bottom="1080" w:left="1080" w:header="0" w:footer="888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left="0" w:right="1540" w:firstLine="0"/>
        <w:jc w:val="right"/>
        <w:rPr>
          <w:spacing w:val="-1"/>
          <w:w w:val="95"/>
        </w:rPr>
      </w:pPr>
      <w:r>
        <w:rPr>
          <w:spacing w:val="-1"/>
          <w:w w:val="95"/>
        </w:rPr>
        <w:lastRenderedPageBreak/>
        <w:t>Приложение</w:t>
      </w:r>
    </w:p>
    <w:p w:rsidR="00000000" w:rsidRDefault="00B71654">
      <w:pPr>
        <w:pStyle w:val="a3"/>
        <w:kinsoku w:val="0"/>
        <w:overflowPunct w:val="0"/>
        <w:spacing w:before="2"/>
        <w:ind w:left="2087" w:firstLine="4093"/>
      </w:pPr>
      <w:r>
        <w:t>к</w:t>
      </w:r>
      <w:r>
        <w:rPr>
          <w:spacing w:val="-1"/>
        </w:rPr>
        <w:t xml:space="preserve"> Базисным</w:t>
      </w:r>
      <w:r>
        <w:t xml:space="preserve"> </w:t>
      </w:r>
      <w:r>
        <w:rPr>
          <w:spacing w:val="-2"/>
        </w:rPr>
        <w:t>учебным</w:t>
      </w:r>
      <w:r>
        <w:t xml:space="preserve"> планам</w:t>
      </w:r>
    </w:p>
    <w:p w:rsidR="00000000" w:rsidRDefault="00B71654">
      <w:pPr>
        <w:kinsoku w:val="0"/>
        <w:overflowPunct w:val="0"/>
        <w:spacing w:before="6" w:line="320" w:lineRule="exact"/>
        <w:rPr>
          <w:sz w:val="32"/>
          <w:szCs w:val="32"/>
        </w:rPr>
      </w:pPr>
    </w:p>
    <w:p w:rsidR="00000000" w:rsidRDefault="00B71654">
      <w:pPr>
        <w:pStyle w:val="1"/>
        <w:kinsoku w:val="0"/>
        <w:overflowPunct w:val="0"/>
        <w:ind w:left="1595" w:right="811" w:firstLine="1"/>
        <w:jc w:val="center"/>
        <w:rPr>
          <w:b w:val="0"/>
          <w:bCs w:val="0"/>
        </w:rPr>
      </w:pPr>
      <w:r>
        <w:rPr>
          <w:spacing w:val="-1"/>
        </w:rPr>
        <w:t>Пояснительная</w:t>
      </w:r>
      <w:r>
        <w:rPr>
          <w:spacing w:val="-2"/>
        </w:rPr>
        <w:t xml:space="preserve"> </w:t>
      </w:r>
      <w:r>
        <w:rPr>
          <w:spacing w:val="-1"/>
        </w:rPr>
        <w:t>записка</w:t>
      </w:r>
      <w:r>
        <w:t xml:space="preserve"> к</w:t>
      </w:r>
      <w:r>
        <w:rPr>
          <w:spacing w:val="-1"/>
        </w:rPr>
        <w:t xml:space="preserve"> базисным</w:t>
      </w:r>
      <w:r>
        <w:rPr>
          <w:spacing w:val="-3"/>
        </w:rPr>
        <w:t xml:space="preserve"> </w:t>
      </w:r>
      <w:r>
        <w:rPr>
          <w:spacing w:val="-1"/>
        </w:rPr>
        <w:t>учебным</w:t>
      </w:r>
      <w:r>
        <w:t xml:space="preserve"> </w:t>
      </w:r>
      <w:r>
        <w:rPr>
          <w:spacing w:val="-1"/>
        </w:rPr>
        <w:t>планам</w:t>
      </w:r>
      <w:r>
        <w:rPr>
          <w:spacing w:val="33"/>
        </w:rPr>
        <w:t xml:space="preserve"> </w:t>
      </w:r>
      <w:r>
        <w:rPr>
          <w:spacing w:val="-2"/>
        </w:rPr>
        <w:t>общеобразовательных</w:t>
      </w:r>
      <w:r>
        <w:rPr>
          <w:spacing w:val="1"/>
        </w:rPr>
        <w:t xml:space="preserve"> </w:t>
      </w:r>
      <w:r>
        <w:rPr>
          <w:spacing w:val="-1"/>
        </w:rPr>
        <w:t>организаций Кыргызской Республики</w:t>
      </w:r>
      <w:r>
        <w:rPr>
          <w:spacing w:val="61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2024-2025</w:t>
      </w:r>
      <w:r>
        <w:t xml:space="preserve"> </w:t>
      </w:r>
      <w:r>
        <w:rPr>
          <w:spacing w:val="-1"/>
        </w:rPr>
        <w:t>учебный год</w:t>
      </w:r>
    </w:p>
    <w:p w:rsidR="00000000" w:rsidRDefault="00B71654">
      <w:pPr>
        <w:kinsoku w:val="0"/>
        <w:overflowPunct w:val="0"/>
        <w:spacing w:before="19" w:line="300" w:lineRule="exact"/>
        <w:rPr>
          <w:sz w:val="30"/>
          <w:szCs w:val="30"/>
        </w:rPr>
      </w:pPr>
    </w:p>
    <w:p w:rsidR="00000000" w:rsidRDefault="00B71654">
      <w:pPr>
        <w:pStyle w:val="a3"/>
        <w:kinsoku w:val="0"/>
        <w:overflowPunct w:val="0"/>
        <w:ind w:right="453"/>
        <w:jc w:val="both"/>
        <w:rPr>
          <w:color w:val="000000"/>
          <w:spacing w:val="-1"/>
        </w:rPr>
      </w:pPr>
      <w:r>
        <w:rPr>
          <w:spacing w:val="-1"/>
        </w:rPr>
        <w:t>Базисные</w:t>
      </w:r>
      <w:r>
        <w:rPr>
          <w:spacing w:val="9"/>
        </w:rPr>
        <w:t xml:space="preserve"> </w:t>
      </w:r>
      <w:r>
        <w:rPr>
          <w:spacing w:val="-1"/>
        </w:rPr>
        <w:t>учебные</w:t>
      </w:r>
      <w:r>
        <w:rPr>
          <w:spacing w:val="9"/>
        </w:rPr>
        <w:t xml:space="preserve"> </w:t>
      </w:r>
      <w:r>
        <w:rPr>
          <w:spacing w:val="-1"/>
        </w:rPr>
        <w:t>планы</w:t>
      </w:r>
      <w:r>
        <w:rPr>
          <w:spacing w:val="10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10"/>
        </w:rPr>
        <w:t xml:space="preserve"> </w:t>
      </w:r>
      <w:r>
        <w:rPr>
          <w:spacing w:val="-1"/>
        </w:rPr>
        <w:t>организаций</w:t>
      </w:r>
      <w:r>
        <w:rPr>
          <w:spacing w:val="27"/>
        </w:rPr>
        <w:t xml:space="preserve"> </w:t>
      </w:r>
      <w:r>
        <w:rPr>
          <w:spacing w:val="-1"/>
        </w:rPr>
        <w:t>Кыргы</w:t>
      </w:r>
      <w:r>
        <w:rPr>
          <w:spacing w:val="-1"/>
        </w:rPr>
        <w:t>зской</w:t>
      </w:r>
      <w:r>
        <w:rPr>
          <w:spacing w:val="26"/>
        </w:rPr>
        <w:t xml:space="preserve"> </w:t>
      </w:r>
      <w:r>
        <w:rPr>
          <w:spacing w:val="-1"/>
        </w:rPr>
        <w:t>Республики</w:t>
      </w:r>
      <w:r>
        <w:rPr>
          <w:spacing w:val="26"/>
        </w:rPr>
        <w:t xml:space="preserve"> </w:t>
      </w:r>
      <w:r>
        <w:rPr>
          <w:spacing w:val="-1"/>
        </w:rPr>
        <w:t>разработаны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2"/>
        </w:rPr>
        <w:t>Законом</w:t>
      </w:r>
      <w:r>
        <w:rPr>
          <w:spacing w:val="49"/>
        </w:rPr>
        <w:t xml:space="preserve"> </w:t>
      </w:r>
      <w:r>
        <w:rPr>
          <w:spacing w:val="-1"/>
        </w:rPr>
        <w:t>Кыргызской</w:t>
      </w:r>
      <w:r>
        <w:rPr>
          <w:spacing w:val="42"/>
        </w:rPr>
        <w:t xml:space="preserve"> </w:t>
      </w:r>
      <w:r>
        <w:rPr>
          <w:spacing w:val="-1"/>
        </w:rPr>
        <w:t>Республики</w:t>
      </w:r>
      <w:r>
        <w:rPr>
          <w:spacing w:val="43"/>
        </w:rPr>
        <w:t xml:space="preserve"> </w:t>
      </w:r>
      <w:r>
        <w:rPr>
          <w:spacing w:val="-2"/>
        </w:rPr>
        <w:t>«Об</w:t>
      </w:r>
      <w:r>
        <w:rPr>
          <w:spacing w:val="41"/>
        </w:rPr>
        <w:t xml:space="preserve"> </w:t>
      </w:r>
      <w:r>
        <w:rPr>
          <w:spacing w:val="-1"/>
        </w:rPr>
        <w:t>образовании»,</w:t>
      </w:r>
      <w:r>
        <w:rPr>
          <w:spacing w:val="40"/>
        </w:rPr>
        <w:t xml:space="preserve"> </w:t>
      </w:r>
      <w:r>
        <w:rPr>
          <w:spacing w:val="-1"/>
        </w:rPr>
        <w:t>Государственным</w:t>
      </w:r>
      <w:r>
        <w:rPr>
          <w:spacing w:val="35"/>
        </w:rPr>
        <w:t xml:space="preserve"> </w:t>
      </w:r>
      <w:r>
        <w:rPr>
          <w:spacing w:val="-1"/>
        </w:rPr>
        <w:t>образовательным</w:t>
      </w:r>
      <w:r>
        <w:rPr>
          <w:spacing w:val="25"/>
        </w:rPr>
        <w:t xml:space="preserve"> </w:t>
      </w:r>
      <w:r>
        <w:rPr>
          <w:spacing w:val="-1"/>
        </w:rPr>
        <w:t>стандартом</w:t>
      </w:r>
      <w:r>
        <w:rPr>
          <w:spacing w:val="29"/>
        </w:rPr>
        <w:t xml:space="preserve"> </w:t>
      </w:r>
      <w:r>
        <w:rPr>
          <w:spacing w:val="-2"/>
        </w:rPr>
        <w:t>школьного</w:t>
      </w:r>
      <w:r>
        <w:rPr>
          <w:spacing w:val="28"/>
        </w:rPr>
        <w:t xml:space="preserve"> </w:t>
      </w:r>
      <w:r>
        <w:rPr>
          <w:spacing w:val="-1"/>
        </w:rPr>
        <w:t>общего</w:t>
      </w:r>
      <w:r>
        <w:rPr>
          <w:spacing w:val="26"/>
        </w:rPr>
        <w:t xml:space="preserve"> </w:t>
      </w:r>
      <w:r>
        <w:rPr>
          <w:spacing w:val="-1"/>
        </w:rPr>
        <w:t>образования</w:t>
      </w:r>
      <w:r>
        <w:rPr>
          <w:spacing w:val="26"/>
        </w:rPr>
        <w:t xml:space="preserve"> </w:t>
      </w:r>
      <w:r>
        <w:rPr>
          <w:spacing w:val="-1"/>
        </w:rPr>
        <w:t>Кыргызской</w:t>
      </w:r>
      <w:r>
        <w:rPr>
          <w:spacing w:val="41"/>
        </w:rPr>
        <w:t xml:space="preserve"> </w:t>
      </w:r>
      <w:r>
        <w:rPr>
          <w:spacing w:val="-1"/>
        </w:rPr>
        <w:t>Республики,</w:t>
      </w:r>
      <w:r>
        <w:rPr>
          <w:spacing w:val="60"/>
        </w:rPr>
        <w:t xml:space="preserve"> </w:t>
      </w:r>
      <w:r>
        <w:rPr>
          <w:spacing w:val="-1"/>
        </w:rPr>
        <w:t>утвержденным</w:t>
      </w:r>
      <w:r>
        <w:rPr>
          <w:spacing w:val="58"/>
        </w:rPr>
        <w:t xml:space="preserve"> </w:t>
      </w:r>
      <w:r>
        <w:rPr>
          <w:spacing w:val="-1"/>
        </w:rPr>
        <w:t>постановлением</w:t>
      </w:r>
      <w:r>
        <w:rPr>
          <w:spacing w:val="62"/>
        </w:rPr>
        <w:t xml:space="preserve"> </w:t>
      </w:r>
      <w:r>
        <w:rPr>
          <w:spacing w:val="-1"/>
        </w:rPr>
        <w:t>Кабинета</w:t>
      </w:r>
      <w:r>
        <w:rPr>
          <w:spacing w:val="60"/>
        </w:rPr>
        <w:t xml:space="preserve"> </w:t>
      </w:r>
      <w:r>
        <w:t>Министров</w:t>
      </w:r>
      <w:r>
        <w:rPr>
          <w:spacing w:val="39"/>
        </w:rPr>
        <w:t xml:space="preserve"> </w:t>
      </w:r>
      <w:r>
        <w:t>Кыргызской</w:t>
      </w:r>
      <w:r>
        <w:rPr>
          <w:spacing w:val="54"/>
        </w:rPr>
        <w:t xml:space="preserve"> </w:t>
      </w:r>
      <w:r>
        <w:t>Республик</w:t>
      </w:r>
      <w:r>
        <w:t>и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22</w:t>
      </w:r>
      <w:r>
        <w:rPr>
          <w:spacing w:val="60"/>
        </w:rPr>
        <w:t xml:space="preserve"> </w:t>
      </w:r>
      <w:r>
        <w:rPr>
          <w:spacing w:val="-1"/>
        </w:rPr>
        <w:t>июля</w:t>
      </w:r>
      <w:r>
        <w:rPr>
          <w:spacing w:val="46"/>
        </w:rPr>
        <w:t xml:space="preserve"> </w:t>
      </w:r>
      <w:r>
        <w:rPr>
          <w:spacing w:val="-1"/>
        </w:rPr>
        <w:t>2022</w:t>
      </w:r>
      <w:r>
        <w:rPr>
          <w:spacing w:val="47"/>
        </w:rPr>
        <w:t xml:space="preserve"> </w:t>
      </w:r>
      <w:r>
        <w:rPr>
          <w:spacing w:val="-1"/>
        </w:rPr>
        <w:t>года</w:t>
      </w:r>
      <w:r>
        <w:rPr>
          <w:spacing w:val="43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rPr>
          <w:spacing w:val="-1"/>
        </w:rPr>
        <w:t>393,</w:t>
      </w:r>
      <w:r>
        <w:rPr>
          <w:spacing w:val="58"/>
        </w:rPr>
        <w:t xml:space="preserve"> </w:t>
      </w:r>
      <w:r>
        <w:rPr>
          <w:color w:val="2B2B2B"/>
          <w:spacing w:val="-1"/>
        </w:rPr>
        <w:t>Санитарно-</w:t>
      </w:r>
      <w:r>
        <w:rPr>
          <w:color w:val="2B2B2B"/>
          <w:spacing w:val="56"/>
        </w:rPr>
        <w:t xml:space="preserve"> </w:t>
      </w:r>
      <w:r>
        <w:rPr>
          <w:color w:val="2B2B2B"/>
          <w:spacing w:val="-1"/>
        </w:rPr>
        <w:t>эпидемиологическими</w:t>
      </w:r>
      <w:r>
        <w:rPr>
          <w:color w:val="2B2B2B"/>
          <w:spacing w:val="36"/>
        </w:rPr>
        <w:t xml:space="preserve"> </w:t>
      </w:r>
      <w:r>
        <w:rPr>
          <w:color w:val="2B2B2B"/>
          <w:spacing w:val="-1"/>
        </w:rPr>
        <w:t>правилами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36"/>
        </w:rPr>
        <w:t xml:space="preserve"> </w:t>
      </w:r>
      <w:r>
        <w:rPr>
          <w:color w:val="2B2B2B"/>
          <w:spacing w:val="-1"/>
        </w:rPr>
        <w:t>нормативами</w:t>
      </w:r>
      <w:r>
        <w:rPr>
          <w:color w:val="2B2B2B"/>
          <w:spacing w:val="36"/>
        </w:rPr>
        <w:t xml:space="preserve"> </w:t>
      </w:r>
      <w:r>
        <w:rPr>
          <w:color w:val="000000"/>
          <w:spacing w:val="-1"/>
        </w:rPr>
        <w:t>«Санитарно-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эпидемиологические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требования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условиям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организации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обучения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общеобразовательных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организациях»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(приложение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6), </w:t>
      </w:r>
      <w:r>
        <w:rPr>
          <w:color w:val="000000"/>
          <w:spacing w:val="-1"/>
        </w:rPr>
        <w:t>утвержденными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постановлением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Правительства </w:t>
      </w:r>
      <w:r>
        <w:rPr>
          <w:color w:val="000000"/>
        </w:rPr>
        <w:t>Кыргызской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Республики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от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11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апреля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2016</w:t>
      </w:r>
      <w:r>
        <w:rPr>
          <w:color w:val="000000"/>
          <w:spacing w:val="66"/>
          <w:w w:val="93"/>
        </w:rPr>
        <w:t xml:space="preserve"> </w:t>
      </w:r>
      <w:r>
        <w:rPr>
          <w:color w:val="000000"/>
        </w:rPr>
        <w:t>года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201,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23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-1"/>
        </w:rPr>
        <w:t>другими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  <w:spacing w:val="-22"/>
        </w:rPr>
        <w:t xml:space="preserve"> </w:t>
      </w:r>
      <w:r>
        <w:rPr>
          <w:color w:val="000000"/>
        </w:rPr>
        <w:t>актами</w:t>
      </w:r>
      <w:r>
        <w:rPr>
          <w:color w:val="000000"/>
          <w:spacing w:val="-24"/>
        </w:rPr>
        <w:t xml:space="preserve"> </w:t>
      </w:r>
      <w:r>
        <w:rPr>
          <w:color w:val="000000"/>
          <w:spacing w:val="-1"/>
        </w:rPr>
        <w:t>Кыргызской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-1"/>
        </w:rPr>
        <w:t>Республики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области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школьного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общего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образования.</w:t>
      </w:r>
    </w:p>
    <w:p w:rsidR="00000000" w:rsidRDefault="00B71654">
      <w:pPr>
        <w:kinsoku w:val="0"/>
        <w:overflowPunct w:val="0"/>
        <w:ind w:left="678" w:right="454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детей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раннего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возраста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дальнейшей</w:t>
      </w:r>
      <w:r>
        <w:rPr>
          <w:spacing w:val="-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соц</w:t>
      </w:r>
      <w:r>
        <w:rPr>
          <w:spacing w:val="-2"/>
          <w:sz w:val="28"/>
          <w:szCs w:val="28"/>
        </w:rPr>
        <w:t>иальной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адаптации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обучению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общеобразовательной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организации</w:t>
      </w:r>
      <w:r>
        <w:rPr>
          <w:spacing w:val="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проводится</w:t>
      </w:r>
      <w:r>
        <w:rPr>
          <w:spacing w:val="5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обязательная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предшкольная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подготовка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480-часовой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программе</w:t>
      </w:r>
      <w:r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«Наристе»</w:t>
      </w:r>
      <w:r>
        <w:rPr>
          <w:spacing w:val="6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всех</w:t>
      </w:r>
      <w:r>
        <w:rPr>
          <w:b/>
          <w:bCs/>
          <w:spacing w:val="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детей,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достиших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шести лет</w:t>
      </w:r>
      <w:r>
        <w:rPr>
          <w:sz w:val="28"/>
          <w:szCs w:val="28"/>
        </w:rPr>
        <w:t>.</w:t>
      </w:r>
    </w:p>
    <w:p w:rsidR="00000000" w:rsidRDefault="00B71654">
      <w:pPr>
        <w:pStyle w:val="a3"/>
        <w:kinsoku w:val="0"/>
        <w:overflowPunct w:val="0"/>
        <w:ind w:right="453"/>
        <w:jc w:val="both"/>
        <w:rPr>
          <w:spacing w:val="-1"/>
        </w:rPr>
      </w:pPr>
      <w:r>
        <w:rPr>
          <w:spacing w:val="-1"/>
        </w:rPr>
        <w:t>Базисными</w:t>
      </w:r>
      <w:r>
        <w:rPr>
          <w:spacing w:val="57"/>
        </w:rPr>
        <w:t xml:space="preserve"> </w:t>
      </w:r>
      <w:r>
        <w:rPr>
          <w:spacing w:val="-1"/>
        </w:rPr>
        <w:t>учебными</w:t>
      </w:r>
      <w:r>
        <w:rPr>
          <w:spacing w:val="58"/>
        </w:rPr>
        <w:t xml:space="preserve"> </w:t>
      </w:r>
      <w:r>
        <w:rPr>
          <w:spacing w:val="-1"/>
        </w:rPr>
        <w:t>планами</w:t>
      </w:r>
      <w:r>
        <w:rPr>
          <w:spacing w:val="56"/>
        </w:rPr>
        <w:t xml:space="preserve"> </w:t>
      </w:r>
      <w:r>
        <w:rPr>
          <w:spacing w:val="-1"/>
        </w:rPr>
        <w:t>рассчитаны</w:t>
      </w:r>
      <w:r>
        <w:rPr>
          <w:spacing w:val="55"/>
        </w:rPr>
        <w:t xml:space="preserve"> </w:t>
      </w:r>
      <w:r>
        <w:rPr>
          <w:spacing w:val="-1"/>
        </w:rPr>
        <w:t>освоение</w:t>
      </w:r>
      <w:r>
        <w:rPr>
          <w:spacing w:val="47"/>
        </w:rPr>
        <w:t xml:space="preserve"> </w:t>
      </w:r>
      <w:r>
        <w:rPr>
          <w:spacing w:val="-1"/>
        </w:rPr>
        <w:t>общеобразовательных программ</w:t>
      </w:r>
      <w:r>
        <w:t xml:space="preserve"> с</w:t>
      </w:r>
      <w:r>
        <w:rPr>
          <w:spacing w:val="-3"/>
        </w:rPr>
        <w:t xml:space="preserve"> </w:t>
      </w:r>
      <w:r>
        <w:rPr>
          <w:spacing w:val="-1"/>
        </w:rPr>
        <w:t>11-летним сроком</w:t>
      </w:r>
      <w:r>
        <w:rPr>
          <w:spacing w:val="-3"/>
        </w:rPr>
        <w:t xml:space="preserve"> </w:t>
      </w:r>
      <w:r>
        <w:rPr>
          <w:spacing w:val="-1"/>
        </w:rPr>
        <w:t>обучения,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них:</w:t>
      </w:r>
    </w:p>
    <w:p w:rsidR="00000000" w:rsidRDefault="00B71654">
      <w:pPr>
        <w:pStyle w:val="a3"/>
        <w:numPr>
          <w:ilvl w:val="0"/>
          <w:numId w:val="4"/>
        </w:numPr>
        <w:tabs>
          <w:tab w:val="left" w:pos="1457"/>
        </w:tabs>
        <w:kinsoku w:val="0"/>
        <w:overflowPunct w:val="0"/>
        <w:spacing w:before="2"/>
        <w:ind w:right="1167" w:firstLine="0"/>
        <w:rPr>
          <w:spacing w:val="-1"/>
        </w:rPr>
      </w:pPr>
      <w:r>
        <w:rPr>
          <w:spacing w:val="-1"/>
        </w:rPr>
        <w:t>образовательные программы</w:t>
      </w:r>
      <w:r>
        <w:rPr>
          <w:spacing w:val="-2"/>
        </w:rPr>
        <w:t xml:space="preserve"> </w:t>
      </w:r>
      <w:r>
        <w:rPr>
          <w:spacing w:val="-1"/>
        </w:rPr>
        <w:t>начального</w:t>
      </w:r>
      <w: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 xml:space="preserve">4 </w:t>
      </w:r>
      <w:r>
        <w:rPr>
          <w:spacing w:val="-1"/>
        </w:rPr>
        <w:t>года;</w:t>
      </w:r>
    </w:p>
    <w:p w:rsidR="00000000" w:rsidRDefault="00B71654">
      <w:pPr>
        <w:pStyle w:val="a3"/>
        <w:numPr>
          <w:ilvl w:val="0"/>
          <w:numId w:val="4"/>
        </w:numPr>
        <w:tabs>
          <w:tab w:val="left" w:pos="1409"/>
        </w:tabs>
        <w:kinsoku w:val="0"/>
        <w:overflowPunct w:val="0"/>
        <w:spacing w:line="322" w:lineRule="exact"/>
        <w:ind w:left="1408" w:hanging="163"/>
        <w:rPr>
          <w:spacing w:val="-1"/>
        </w:rPr>
      </w:pPr>
      <w:r>
        <w:rPr>
          <w:spacing w:val="-1"/>
        </w:rPr>
        <w:t>образовательные программы</w:t>
      </w:r>
      <w:r>
        <w:rPr>
          <w:spacing w:val="-2"/>
        </w:rP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</w:t>
      </w:r>
      <w:r>
        <w:t xml:space="preserve"> - 5 </w:t>
      </w:r>
      <w:r>
        <w:rPr>
          <w:spacing w:val="-1"/>
        </w:rPr>
        <w:t>лет;</w:t>
      </w:r>
    </w:p>
    <w:p w:rsidR="00000000" w:rsidRDefault="00B71654">
      <w:pPr>
        <w:pStyle w:val="a3"/>
        <w:numPr>
          <w:ilvl w:val="0"/>
          <w:numId w:val="4"/>
        </w:numPr>
        <w:tabs>
          <w:tab w:val="left" w:pos="1409"/>
          <w:tab w:val="left" w:pos="2624"/>
          <w:tab w:val="left" w:pos="3878"/>
          <w:tab w:val="left" w:pos="4668"/>
          <w:tab w:val="left" w:pos="6598"/>
          <w:tab w:val="left" w:pos="7112"/>
          <w:tab w:val="left" w:pos="8743"/>
        </w:tabs>
        <w:kinsoku w:val="0"/>
        <w:overflowPunct w:val="0"/>
        <w:ind w:right="455" w:firstLine="0"/>
        <w:rPr>
          <w:spacing w:val="-1"/>
        </w:rPr>
      </w:pPr>
      <w:r>
        <w:rPr>
          <w:spacing w:val="-1"/>
        </w:rPr>
        <w:t>образовательные программы</w:t>
      </w:r>
      <w:r>
        <w:t xml:space="preserve"> </w:t>
      </w:r>
      <w:r>
        <w:rPr>
          <w:spacing w:val="-1"/>
        </w:rPr>
        <w:t>среднего</w:t>
      </w:r>
      <w:r>
        <w:rPr>
          <w:spacing w:val="-2"/>
        </w:rP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года.</w:t>
      </w:r>
      <w:r>
        <w:rPr>
          <w:spacing w:val="37"/>
        </w:rPr>
        <w:t xml:space="preserve"> </w:t>
      </w:r>
      <w:r>
        <w:rPr>
          <w:spacing w:val="-1"/>
        </w:rPr>
        <w:t>Базисный</w:t>
      </w:r>
      <w:r>
        <w:rPr>
          <w:spacing w:val="-1"/>
        </w:rPr>
        <w:tab/>
        <w:t>учебный</w:t>
      </w:r>
      <w:r>
        <w:rPr>
          <w:spacing w:val="-1"/>
        </w:rPr>
        <w:tab/>
        <w:t>план</w:t>
      </w:r>
      <w:r>
        <w:rPr>
          <w:spacing w:val="-1"/>
        </w:rPr>
        <w:tab/>
        <w:t>устан</w:t>
      </w:r>
      <w:r>
        <w:rPr>
          <w:spacing w:val="-1"/>
        </w:rPr>
        <w:t>авливает</w:t>
      </w:r>
      <w:r>
        <w:rPr>
          <w:spacing w:val="-1"/>
        </w:rPr>
        <w:tab/>
      </w:r>
      <w:r>
        <w:t>по</w:t>
      </w:r>
      <w:r>
        <w:tab/>
      </w:r>
      <w:r>
        <w:rPr>
          <w:spacing w:val="-1"/>
        </w:rPr>
        <w:t>начальному</w:t>
      </w:r>
      <w:r>
        <w:rPr>
          <w:spacing w:val="-1"/>
        </w:rPr>
        <w:tab/>
        <w:t>общему,</w:t>
      </w:r>
    </w:p>
    <w:p w:rsidR="00000000" w:rsidRDefault="00B71654">
      <w:pPr>
        <w:pStyle w:val="a3"/>
        <w:kinsoku w:val="0"/>
        <w:overflowPunct w:val="0"/>
        <w:ind w:right="454" w:firstLine="0"/>
        <w:jc w:val="both"/>
        <w:rPr>
          <w:spacing w:val="-1"/>
        </w:rPr>
      </w:pPr>
      <w:r>
        <w:rPr>
          <w:spacing w:val="-1"/>
        </w:rPr>
        <w:t>основному</w:t>
      </w:r>
      <w:r>
        <w:rPr>
          <w:spacing w:val="63"/>
        </w:rPr>
        <w:t xml:space="preserve"> </w:t>
      </w:r>
      <w:r>
        <w:rPr>
          <w:spacing w:val="-1"/>
        </w:rPr>
        <w:t>общему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среднему</w:t>
      </w:r>
      <w:r>
        <w:rPr>
          <w:spacing w:val="63"/>
        </w:rPr>
        <w:t xml:space="preserve"> </w:t>
      </w:r>
      <w:r>
        <w:rPr>
          <w:spacing w:val="-1"/>
        </w:rPr>
        <w:t>общему</w:t>
      </w:r>
      <w:r>
        <w:rPr>
          <w:spacing w:val="63"/>
        </w:rPr>
        <w:t xml:space="preserve"> </w:t>
      </w:r>
      <w:r>
        <w:rPr>
          <w:spacing w:val="-1"/>
        </w:rPr>
        <w:t>образованию</w:t>
      </w:r>
      <w:r>
        <w:rPr>
          <w:spacing w:val="65"/>
        </w:rPr>
        <w:t xml:space="preserve"> </w:t>
      </w:r>
      <w:r>
        <w:rPr>
          <w:spacing w:val="-1"/>
        </w:rPr>
        <w:t>перечень</w:t>
      </w:r>
      <w:r>
        <w:rPr>
          <w:spacing w:val="65"/>
        </w:rPr>
        <w:t xml:space="preserve"> </w:t>
      </w:r>
      <w:r>
        <w:rPr>
          <w:spacing w:val="-1"/>
        </w:rPr>
        <w:t>учебных</w:t>
      </w:r>
      <w:r>
        <w:rPr>
          <w:spacing w:val="55"/>
        </w:rPr>
        <w:t xml:space="preserve"> </w:t>
      </w:r>
      <w:r>
        <w:t>пр</w:t>
      </w:r>
      <w:r>
        <w:rPr>
          <w:spacing w:val="-3"/>
        </w:rPr>
        <w:t>е</w:t>
      </w:r>
      <w:r>
        <w:t>дме</w:t>
      </w:r>
      <w:r>
        <w:rPr>
          <w:spacing w:val="-3"/>
        </w:rPr>
        <w:t>т</w:t>
      </w:r>
      <w:r>
        <w:t>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6"/>
        </w:rPr>
        <w:t>объе</w:t>
      </w:r>
      <w:r>
        <w:rPr>
          <w:spacing w:val="-27"/>
        </w:rPr>
        <w:t>м</w:t>
      </w:r>
      <w:r>
        <w:t>ы</w:t>
      </w:r>
      <w:r>
        <w:rPr>
          <w:spacing w:val="-13"/>
        </w:rP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52"/>
        </w:rPr>
        <w:t xml:space="preserve"> </w:t>
      </w:r>
      <w:r>
        <w:t>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зки</w:t>
      </w:r>
      <w:r>
        <w:rPr>
          <w:spacing w:val="53"/>
        </w:rPr>
        <w:t xml:space="preserve"> </w:t>
      </w:r>
      <w:r>
        <w:t>об</w:t>
      </w:r>
      <w:r>
        <w:rPr>
          <w:spacing w:val="-4"/>
        </w:rPr>
        <w:t>у</w:t>
      </w:r>
      <w:r>
        <w:t>чающ</w:t>
      </w:r>
      <w:r>
        <w:rPr>
          <w:spacing w:val="-3"/>
        </w:rPr>
        <w:t>и</w:t>
      </w:r>
      <w:r>
        <w:t>хся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-2"/>
        </w:rPr>
        <w:t>о</w:t>
      </w:r>
      <w:r>
        <w:t>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t>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2"/>
        </w:rPr>
        <w:t>и</w:t>
      </w:r>
      <w:r>
        <w:t xml:space="preserve">х </w:t>
      </w:r>
      <w:r>
        <w:rPr>
          <w:spacing w:val="-1"/>
        </w:rPr>
        <w:t>возрастными</w:t>
      </w:r>
      <w:r>
        <w:rPr>
          <w:spacing w:val="7"/>
        </w:rPr>
        <w:t xml:space="preserve"> </w:t>
      </w:r>
      <w:r>
        <w:rPr>
          <w:spacing w:val="-1"/>
        </w:rPr>
        <w:t>особенностями,</w:t>
      </w:r>
      <w:r>
        <w:rPr>
          <w:spacing w:val="7"/>
        </w:rPr>
        <w:t xml:space="preserve"> </w:t>
      </w:r>
      <w:r>
        <w:rPr>
          <w:spacing w:val="-1"/>
        </w:rPr>
        <w:t>реализует</w:t>
      </w:r>
      <w:r>
        <w:rPr>
          <w:spacing w:val="8"/>
        </w:rPr>
        <w:t xml:space="preserve"> </w:t>
      </w:r>
      <w:r>
        <w:rPr>
          <w:spacing w:val="-1"/>
        </w:rP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rPr>
          <w:spacing w:val="-1"/>
        </w:rP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проведению</w:t>
      </w:r>
      <w:r>
        <w:rPr>
          <w:spacing w:val="62"/>
        </w:rPr>
        <w:t xml:space="preserve"> </w:t>
      </w:r>
      <w:r>
        <w:rPr>
          <w:spacing w:val="-1"/>
        </w:rPr>
        <w:t>учебно-воспитатель</w:t>
      </w:r>
      <w:r>
        <w:rPr>
          <w:spacing w:val="-1"/>
        </w:rPr>
        <w:t>ного</w:t>
      </w:r>
      <w:r>
        <w:rPr>
          <w:spacing w:val="66"/>
        </w:rPr>
        <w:t xml:space="preserve"> </w:t>
      </w:r>
      <w:r>
        <w:rPr>
          <w:spacing w:val="-1"/>
        </w:rPr>
        <w:t>процесса,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rPr>
          <w:spacing w:val="-1"/>
        </w:rPr>
        <w:t>также</w:t>
      </w:r>
      <w:r>
        <w:rPr>
          <w:spacing w:val="63"/>
        </w:rPr>
        <w:t xml:space="preserve"> </w:t>
      </w:r>
      <w:r>
        <w:rPr>
          <w:spacing w:val="-1"/>
        </w:rPr>
        <w:t>обеспечивают</w:t>
      </w:r>
      <w:r>
        <w:rPr>
          <w:spacing w:val="51"/>
        </w:rPr>
        <w:t xml:space="preserve"> </w:t>
      </w:r>
      <w:r>
        <w:rPr>
          <w:spacing w:val="-1"/>
        </w:rPr>
        <w:t>использование</w:t>
      </w:r>
      <w:r>
        <w:rPr>
          <w:spacing w:val="44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40"/>
        </w:rPr>
        <w:t xml:space="preserve"> </w:t>
      </w:r>
      <w:r>
        <w:rPr>
          <w:spacing w:val="-1"/>
        </w:rPr>
        <w:t>программ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учебно-методических</w:t>
      </w:r>
      <w:r>
        <w:rPr>
          <w:spacing w:val="35"/>
        </w:rPr>
        <w:t xml:space="preserve"> </w:t>
      </w:r>
      <w:r>
        <w:rPr>
          <w:spacing w:val="-1"/>
        </w:rPr>
        <w:t>комплексов,</w:t>
      </w:r>
      <w:r>
        <w:rPr>
          <w:spacing w:val="12"/>
        </w:rPr>
        <w:t xml:space="preserve"> </w:t>
      </w:r>
      <w:r>
        <w:rPr>
          <w:spacing w:val="-1"/>
        </w:rPr>
        <w:t>рекомендуемых</w:t>
      </w:r>
      <w:r>
        <w:rPr>
          <w:spacing w:val="13"/>
        </w:rPr>
        <w:t xml:space="preserve"> </w:t>
      </w:r>
      <w:r>
        <w:rPr>
          <w:spacing w:val="-1"/>
        </w:rPr>
        <w:t>Министерством</w:t>
      </w:r>
      <w:r>
        <w:rPr>
          <w:spacing w:val="10"/>
        </w:rPr>
        <w:t xml:space="preserve"> </w:t>
      </w:r>
      <w:r>
        <w:rPr>
          <w:spacing w:val="-1"/>
        </w:rP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науки</w:t>
      </w:r>
      <w:r>
        <w:rPr>
          <w:spacing w:val="25"/>
        </w:rPr>
        <w:t xml:space="preserve"> </w:t>
      </w:r>
      <w:r>
        <w:rPr>
          <w:spacing w:val="-1"/>
        </w:rPr>
        <w:t>Кыргызской</w:t>
      </w:r>
      <w:r>
        <w:t xml:space="preserve"> </w:t>
      </w:r>
      <w:r>
        <w:rPr>
          <w:spacing w:val="-1"/>
        </w:rPr>
        <w:t>Республики</w:t>
      </w:r>
      <w:r>
        <w:rPr>
          <w:spacing w:val="2"/>
        </w:rPr>
        <w:t xml:space="preserve"> </w:t>
      </w:r>
      <w:r>
        <w:rPr>
          <w:spacing w:val="-1"/>
        </w:rPr>
        <w:t>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"/>
        </w:rPr>
        <w:t>Министерство).</w:t>
      </w:r>
    </w:p>
    <w:p w:rsidR="00000000" w:rsidRDefault="00133112">
      <w:pPr>
        <w:pStyle w:val="a3"/>
        <w:kinsoku w:val="0"/>
        <w:overflowPunct w:val="0"/>
        <w:spacing w:before="1" w:line="238" w:lineRule="auto"/>
        <w:ind w:right="453"/>
        <w:jc w:val="both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1301115</wp:posOffset>
                </wp:positionV>
                <wp:extent cx="2362200" cy="419100"/>
                <wp:effectExtent l="0" t="0" r="0" b="0"/>
                <wp:wrapNone/>
                <wp:docPr id="8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419100"/>
                          <a:chOff x="7479" y="2049"/>
                          <a:chExt cx="3720" cy="660"/>
                        </a:xfrm>
                      </wpg:grpSpPr>
                      <wps:wsp>
                        <wps:cNvPr id="8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560" y="2130"/>
                            <a:ext cx="35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13311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50440" cy="314960"/>
                                    <wp:effectExtent l="0" t="0" r="0" b="0"/>
                                    <wp:docPr id="58" name="Рисунок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50440" cy="314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B7165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4" name="Group 41"/>
                        <wpg:cNvGrpSpPr>
                          <a:grpSpLocks/>
                        </wpg:cNvGrpSpPr>
                        <wpg:grpSpPr bwMode="auto">
                          <a:xfrm>
                            <a:off x="7489" y="2059"/>
                            <a:ext cx="3700" cy="640"/>
                            <a:chOff x="7489" y="2059"/>
                            <a:chExt cx="3700" cy="640"/>
                          </a:xfrm>
                        </wpg:grpSpPr>
                        <wps:wsp>
                          <wps:cNvPr id="85" name="Freeform 42"/>
                          <wps:cNvSpPr>
                            <a:spLocks/>
                          </wps:cNvSpPr>
                          <wps:spPr bwMode="auto">
                            <a:xfrm>
                              <a:off x="7489" y="2059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20 w 3700"/>
                                <a:gd name="T1" fmla="*/ 0 h 640"/>
                                <a:gd name="T2" fmla="*/ 80 w 3700"/>
                                <a:gd name="T3" fmla="*/ 0 h 640"/>
                                <a:gd name="T4" fmla="*/ 57 w 3700"/>
                                <a:gd name="T5" fmla="*/ 3 h 640"/>
                                <a:gd name="T6" fmla="*/ 37 w 3700"/>
                                <a:gd name="T7" fmla="*/ 12 h 640"/>
                                <a:gd name="T8" fmla="*/ 20 w 3700"/>
                                <a:gd name="T9" fmla="*/ 26 h 640"/>
                                <a:gd name="T10" fmla="*/ 8 w 3700"/>
                                <a:gd name="T11" fmla="*/ 44 h 640"/>
                                <a:gd name="T12" fmla="*/ 1 w 3700"/>
                                <a:gd name="T13" fmla="*/ 65 h 640"/>
                                <a:gd name="T14" fmla="*/ 0 w 3700"/>
                                <a:gd name="T15" fmla="*/ 560 h 640"/>
                                <a:gd name="T16" fmla="*/ 3 w 3700"/>
                                <a:gd name="T17" fmla="*/ 582 h 640"/>
                                <a:gd name="T18" fmla="*/ 12 w 3700"/>
                                <a:gd name="T19" fmla="*/ 602 h 640"/>
                                <a:gd name="T20" fmla="*/ 26 w 3700"/>
                                <a:gd name="T21" fmla="*/ 619 h 640"/>
                                <a:gd name="T22" fmla="*/ 44 w 3700"/>
                                <a:gd name="T23" fmla="*/ 631 h 640"/>
                                <a:gd name="T24" fmla="*/ 65 w 3700"/>
                                <a:gd name="T25" fmla="*/ 638 h 640"/>
                                <a:gd name="T26" fmla="*/ 3620 w 3700"/>
                                <a:gd name="T27" fmla="*/ 640 h 640"/>
                                <a:gd name="T28" fmla="*/ 3642 w 3700"/>
                                <a:gd name="T29" fmla="*/ 636 h 640"/>
                                <a:gd name="T30" fmla="*/ 3662 w 3700"/>
                                <a:gd name="T31" fmla="*/ 627 h 640"/>
                                <a:gd name="T32" fmla="*/ 3679 w 3700"/>
                                <a:gd name="T33" fmla="*/ 613 h 640"/>
                                <a:gd name="T34" fmla="*/ 3688 w 3700"/>
                                <a:gd name="T35" fmla="*/ 600 h 640"/>
                                <a:gd name="T36" fmla="*/ 80 w 3700"/>
                                <a:gd name="T37" fmla="*/ 600 h 640"/>
                                <a:gd name="T38" fmla="*/ 58 w 3700"/>
                                <a:gd name="T39" fmla="*/ 593 h 640"/>
                                <a:gd name="T40" fmla="*/ 44 w 3700"/>
                                <a:gd name="T41" fmla="*/ 577 h 640"/>
                                <a:gd name="T42" fmla="*/ 40 w 3700"/>
                                <a:gd name="T43" fmla="*/ 80 h 640"/>
                                <a:gd name="T44" fmla="*/ 46 w 3700"/>
                                <a:gd name="T45" fmla="*/ 58 h 640"/>
                                <a:gd name="T46" fmla="*/ 62 w 3700"/>
                                <a:gd name="T47" fmla="*/ 44 h 640"/>
                                <a:gd name="T48" fmla="*/ 3688 w 3700"/>
                                <a:gd name="T49" fmla="*/ 40 h 640"/>
                                <a:gd name="T50" fmla="*/ 3687 w 3700"/>
                                <a:gd name="T51" fmla="*/ 37 h 640"/>
                                <a:gd name="T52" fmla="*/ 3673 w 3700"/>
                                <a:gd name="T53" fmla="*/ 20 h 640"/>
                                <a:gd name="T54" fmla="*/ 3655 w 3700"/>
                                <a:gd name="T55" fmla="*/ 8 h 640"/>
                                <a:gd name="T56" fmla="*/ 3634 w 3700"/>
                                <a:gd name="T57" fmla="*/ 1 h 640"/>
                                <a:gd name="T58" fmla="*/ 3620 w 3700"/>
                                <a:gd name="T59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2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3" y="582"/>
                                  </a:lnTo>
                                  <a:lnTo>
                                    <a:pt x="12" y="602"/>
                                  </a:lnTo>
                                  <a:lnTo>
                                    <a:pt x="26" y="619"/>
                                  </a:lnTo>
                                  <a:lnTo>
                                    <a:pt x="44" y="631"/>
                                  </a:lnTo>
                                  <a:lnTo>
                                    <a:pt x="65" y="638"/>
                                  </a:lnTo>
                                  <a:lnTo>
                                    <a:pt x="3620" y="640"/>
                                  </a:lnTo>
                                  <a:lnTo>
                                    <a:pt x="3642" y="636"/>
                                  </a:lnTo>
                                  <a:lnTo>
                                    <a:pt x="3662" y="627"/>
                                  </a:lnTo>
                                  <a:lnTo>
                                    <a:pt x="3679" y="613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58" y="593"/>
                                  </a:lnTo>
                                  <a:lnTo>
                                    <a:pt x="44" y="577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3688" y="40"/>
                                  </a:lnTo>
                                  <a:lnTo>
                                    <a:pt x="3687" y="37"/>
                                  </a:lnTo>
                                  <a:lnTo>
                                    <a:pt x="3673" y="20"/>
                                  </a:lnTo>
                                  <a:lnTo>
                                    <a:pt x="3655" y="8"/>
                                  </a:lnTo>
                                  <a:lnTo>
                                    <a:pt x="3634" y="1"/>
                                  </a:lnTo>
                                  <a:lnTo>
                                    <a:pt x="3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3"/>
                          <wps:cNvSpPr>
                            <a:spLocks/>
                          </wps:cNvSpPr>
                          <wps:spPr bwMode="auto">
                            <a:xfrm>
                              <a:off x="7489" y="2059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88 w 3700"/>
                                <a:gd name="T1" fmla="*/ 40 h 640"/>
                                <a:gd name="T2" fmla="*/ 3620 w 3700"/>
                                <a:gd name="T3" fmla="*/ 40 h 640"/>
                                <a:gd name="T4" fmla="*/ 3641 w 3700"/>
                                <a:gd name="T5" fmla="*/ 46 h 640"/>
                                <a:gd name="T6" fmla="*/ 3655 w 3700"/>
                                <a:gd name="T7" fmla="*/ 62 h 640"/>
                                <a:gd name="T8" fmla="*/ 3660 w 3700"/>
                                <a:gd name="T9" fmla="*/ 560 h 640"/>
                                <a:gd name="T10" fmla="*/ 3653 w 3700"/>
                                <a:gd name="T11" fmla="*/ 581 h 640"/>
                                <a:gd name="T12" fmla="*/ 3637 w 3700"/>
                                <a:gd name="T13" fmla="*/ 595 h 640"/>
                                <a:gd name="T14" fmla="*/ 80 w 3700"/>
                                <a:gd name="T15" fmla="*/ 600 h 640"/>
                                <a:gd name="T16" fmla="*/ 3688 w 3700"/>
                                <a:gd name="T17" fmla="*/ 600 h 640"/>
                                <a:gd name="T18" fmla="*/ 3691 w 3700"/>
                                <a:gd name="T19" fmla="*/ 595 h 640"/>
                                <a:gd name="T20" fmla="*/ 3698 w 3700"/>
                                <a:gd name="T21" fmla="*/ 574 h 640"/>
                                <a:gd name="T22" fmla="*/ 3700 w 3700"/>
                                <a:gd name="T23" fmla="*/ 80 h 640"/>
                                <a:gd name="T24" fmla="*/ 3696 w 3700"/>
                                <a:gd name="T25" fmla="*/ 57 h 640"/>
                                <a:gd name="T26" fmla="*/ 3688 w 3700"/>
                                <a:gd name="T27" fmla="*/ 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88" y="40"/>
                                  </a:moveTo>
                                  <a:lnTo>
                                    <a:pt x="3620" y="40"/>
                                  </a:lnTo>
                                  <a:lnTo>
                                    <a:pt x="3641" y="46"/>
                                  </a:lnTo>
                                  <a:lnTo>
                                    <a:pt x="3655" y="62"/>
                                  </a:lnTo>
                                  <a:lnTo>
                                    <a:pt x="3660" y="560"/>
                                  </a:lnTo>
                                  <a:lnTo>
                                    <a:pt x="3653" y="581"/>
                                  </a:lnTo>
                                  <a:lnTo>
                                    <a:pt x="3637" y="595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3691" y="595"/>
                                  </a:lnTo>
                                  <a:lnTo>
                                    <a:pt x="3698" y="574"/>
                                  </a:lnTo>
                                  <a:lnTo>
                                    <a:pt x="3700" y="80"/>
                                  </a:lnTo>
                                  <a:lnTo>
                                    <a:pt x="3696" y="57"/>
                                  </a:lnTo>
                                  <a:lnTo>
                                    <a:pt x="368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560" y="2130"/>
                            <a:ext cx="35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13311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50440" cy="314960"/>
                                    <wp:effectExtent l="0" t="0" r="0" b="0"/>
                                    <wp:docPr id="60" name="Рисунок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50440" cy="314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B7165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8" name="Group 45"/>
                        <wpg:cNvGrpSpPr>
                          <a:grpSpLocks/>
                        </wpg:cNvGrpSpPr>
                        <wpg:grpSpPr bwMode="auto">
                          <a:xfrm>
                            <a:off x="7489" y="2059"/>
                            <a:ext cx="3700" cy="640"/>
                            <a:chOff x="7489" y="2059"/>
                            <a:chExt cx="3700" cy="640"/>
                          </a:xfrm>
                        </wpg:grpSpPr>
                        <wps:wsp>
                          <wps:cNvPr id="89" name="Freeform 46"/>
                          <wps:cNvSpPr>
                            <a:spLocks/>
                          </wps:cNvSpPr>
                          <wps:spPr bwMode="auto">
                            <a:xfrm>
                              <a:off x="7489" y="2059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20 w 3700"/>
                                <a:gd name="T1" fmla="*/ 0 h 640"/>
                                <a:gd name="T2" fmla="*/ 80 w 3700"/>
                                <a:gd name="T3" fmla="*/ 0 h 640"/>
                                <a:gd name="T4" fmla="*/ 57 w 3700"/>
                                <a:gd name="T5" fmla="*/ 3 h 640"/>
                                <a:gd name="T6" fmla="*/ 37 w 3700"/>
                                <a:gd name="T7" fmla="*/ 12 h 640"/>
                                <a:gd name="T8" fmla="*/ 20 w 3700"/>
                                <a:gd name="T9" fmla="*/ 26 h 640"/>
                                <a:gd name="T10" fmla="*/ 8 w 3700"/>
                                <a:gd name="T11" fmla="*/ 44 h 640"/>
                                <a:gd name="T12" fmla="*/ 1 w 3700"/>
                                <a:gd name="T13" fmla="*/ 65 h 640"/>
                                <a:gd name="T14" fmla="*/ 0 w 3700"/>
                                <a:gd name="T15" fmla="*/ 560 h 640"/>
                                <a:gd name="T16" fmla="*/ 3 w 3700"/>
                                <a:gd name="T17" fmla="*/ 582 h 640"/>
                                <a:gd name="T18" fmla="*/ 12 w 3700"/>
                                <a:gd name="T19" fmla="*/ 602 h 640"/>
                                <a:gd name="T20" fmla="*/ 26 w 3700"/>
                                <a:gd name="T21" fmla="*/ 619 h 640"/>
                                <a:gd name="T22" fmla="*/ 44 w 3700"/>
                                <a:gd name="T23" fmla="*/ 631 h 640"/>
                                <a:gd name="T24" fmla="*/ 65 w 3700"/>
                                <a:gd name="T25" fmla="*/ 638 h 640"/>
                                <a:gd name="T26" fmla="*/ 3620 w 3700"/>
                                <a:gd name="T27" fmla="*/ 640 h 640"/>
                                <a:gd name="T28" fmla="*/ 3642 w 3700"/>
                                <a:gd name="T29" fmla="*/ 636 h 640"/>
                                <a:gd name="T30" fmla="*/ 3662 w 3700"/>
                                <a:gd name="T31" fmla="*/ 627 h 640"/>
                                <a:gd name="T32" fmla="*/ 3679 w 3700"/>
                                <a:gd name="T33" fmla="*/ 613 h 640"/>
                                <a:gd name="T34" fmla="*/ 3688 w 3700"/>
                                <a:gd name="T35" fmla="*/ 600 h 640"/>
                                <a:gd name="T36" fmla="*/ 80 w 3700"/>
                                <a:gd name="T37" fmla="*/ 600 h 640"/>
                                <a:gd name="T38" fmla="*/ 58 w 3700"/>
                                <a:gd name="T39" fmla="*/ 593 h 640"/>
                                <a:gd name="T40" fmla="*/ 44 w 3700"/>
                                <a:gd name="T41" fmla="*/ 577 h 640"/>
                                <a:gd name="T42" fmla="*/ 40 w 3700"/>
                                <a:gd name="T43" fmla="*/ 80 h 640"/>
                                <a:gd name="T44" fmla="*/ 46 w 3700"/>
                                <a:gd name="T45" fmla="*/ 58 h 640"/>
                                <a:gd name="T46" fmla="*/ 62 w 3700"/>
                                <a:gd name="T47" fmla="*/ 44 h 640"/>
                                <a:gd name="T48" fmla="*/ 3688 w 3700"/>
                                <a:gd name="T49" fmla="*/ 40 h 640"/>
                                <a:gd name="T50" fmla="*/ 3687 w 3700"/>
                                <a:gd name="T51" fmla="*/ 37 h 640"/>
                                <a:gd name="T52" fmla="*/ 3673 w 3700"/>
                                <a:gd name="T53" fmla="*/ 20 h 640"/>
                                <a:gd name="T54" fmla="*/ 3655 w 3700"/>
                                <a:gd name="T55" fmla="*/ 8 h 640"/>
                                <a:gd name="T56" fmla="*/ 3634 w 3700"/>
                                <a:gd name="T57" fmla="*/ 1 h 640"/>
                                <a:gd name="T58" fmla="*/ 3620 w 3700"/>
                                <a:gd name="T59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2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3" y="582"/>
                                  </a:lnTo>
                                  <a:lnTo>
                                    <a:pt x="12" y="602"/>
                                  </a:lnTo>
                                  <a:lnTo>
                                    <a:pt x="26" y="619"/>
                                  </a:lnTo>
                                  <a:lnTo>
                                    <a:pt x="44" y="631"/>
                                  </a:lnTo>
                                  <a:lnTo>
                                    <a:pt x="65" y="638"/>
                                  </a:lnTo>
                                  <a:lnTo>
                                    <a:pt x="3620" y="640"/>
                                  </a:lnTo>
                                  <a:lnTo>
                                    <a:pt x="3642" y="636"/>
                                  </a:lnTo>
                                  <a:lnTo>
                                    <a:pt x="3662" y="627"/>
                                  </a:lnTo>
                                  <a:lnTo>
                                    <a:pt x="3679" y="613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58" y="593"/>
                                  </a:lnTo>
                                  <a:lnTo>
                                    <a:pt x="44" y="577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3688" y="40"/>
                                  </a:lnTo>
                                  <a:lnTo>
                                    <a:pt x="3687" y="37"/>
                                  </a:lnTo>
                                  <a:lnTo>
                                    <a:pt x="3673" y="20"/>
                                  </a:lnTo>
                                  <a:lnTo>
                                    <a:pt x="3655" y="8"/>
                                  </a:lnTo>
                                  <a:lnTo>
                                    <a:pt x="3634" y="1"/>
                                  </a:lnTo>
                                  <a:lnTo>
                                    <a:pt x="3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7"/>
                          <wps:cNvSpPr>
                            <a:spLocks/>
                          </wps:cNvSpPr>
                          <wps:spPr bwMode="auto">
                            <a:xfrm>
                              <a:off x="7489" y="2059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88 w 3700"/>
                                <a:gd name="T1" fmla="*/ 40 h 640"/>
                                <a:gd name="T2" fmla="*/ 3620 w 3700"/>
                                <a:gd name="T3" fmla="*/ 40 h 640"/>
                                <a:gd name="T4" fmla="*/ 3641 w 3700"/>
                                <a:gd name="T5" fmla="*/ 46 h 640"/>
                                <a:gd name="T6" fmla="*/ 3655 w 3700"/>
                                <a:gd name="T7" fmla="*/ 62 h 640"/>
                                <a:gd name="T8" fmla="*/ 3660 w 3700"/>
                                <a:gd name="T9" fmla="*/ 560 h 640"/>
                                <a:gd name="T10" fmla="*/ 3653 w 3700"/>
                                <a:gd name="T11" fmla="*/ 581 h 640"/>
                                <a:gd name="T12" fmla="*/ 3637 w 3700"/>
                                <a:gd name="T13" fmla="*/ 595 h 640"/>
                                <a:gd name="T14" fmla="*/ 80 w 3700"/>
                                <a:gd name="T15" fmla="*/ 600 h 640"/>
                                <a:gd name="T16" fmla="*/ 3688 w 3700"/>
                                <a:gd name="T17" fmla="*/ 600 h 640"/>
                                <a:gd name="T18" fmla="*/ 3691 w 3700"/>
                                <a:gd name="T19" fmla="*/ 595 h 640"/>
                                <a:gd name="T20" fmla="*/ 3698 w 3700"/>
                                <a:gd name="T21" fmla="*/ 574 h 640"/>
                                <a:gd name="T22" fmla="*/ 3700 w 3700"/>
                                <a:gd name="T23" fmla="*/ 80 h 640"/>
                                <a:gd name="T24" fmla="*/ 3696 w 3700"/>
                                <a:gd name="T25" fmla="*/ 57 h 640"/>
                                <a:gd name="T26" fmla="*/ 3688 w 3700"/>
                                <a:gd name="T27" fmla="*/ 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88" y="40"/>
                                  </a:moveTo>
                                  <a:lnTo>
                                    <a:pt x="3620" y="40"/>
                                  </a:lnTo>
                                  <a:lnTo>
                                    <a:pt x="3641" y="46"/>
                                  </a:lnTo>
                                  <a:lnTo>
                                    <a:pt x="3655" y="62"/>
                                  </a:lnTo>
                                  <a:lnTo>
                                    <a:pt x="3660" y="560"/>
                                  </a:lnTo>
                                  <a:lnTo>
                                    <a:pt x="3653" y="581"/>
                                  </a:lnTo>
                                  <a:lnTo>
                                    <a:pt x="3637" y="595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3691" y="595"/>
                                  </a:lnTo>
                                  <a:lnTo>
                                    <a:pt x="3698" y="574"/>
                                  </a:lnTo>
                                  <a:lnTo>
                                    <a:pt x="3700" y="80"/>
                                  </a:lnTo>
                                  <a:lnTo>
                                    <a:pt x="3696" y="57"/>
                                  </a:lnTo>
                                  <a:lnTo>
                                    <a:pt x="368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left:0;text-align:left;margin-left:373.95pt;margin-top:102.45pt;width:186pt;height:33pt;z-index:-251656192;mso-position-horizontal-relative:page" coordorigin="7479,2049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" o:allowincell="f">
                <v:rect id="Rectangle 40" o:spid="_x0000_s1028" style="position:absolute;left:7560;top:213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000000" w:rsidRDefault="00133112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50440" cy="314960"/>
                              <wp:effectExtent l="0" t="0" r="0" b="0"/>
                              <wp:docPr id="58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0440" cy="314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B71654"/>
                    </w:txbxContent>
                  </v:textbox>
                </v:rect>
                <v:group id="Group 41" o:spid="_x0000_s1029" style="position:absolute;left:7489;top:2059;width:3700;height:640" coordorigin="7489,2059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2" o:spid="_x0000_s1030" style="position:absolute;left:7489;top:2059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" path="m3620,l80,,57,3,37,12,20,26,8,44,1,65,,560r3,22l12,602r14,17l44,631r21,7l3620,640r22,-4l3662,627r17,-14l3688,600,80,600,58,593,44,577,40,80,46,58,62,44,3688,40r-1,-3l3673,20,3655,8,3634,1,3620,xe" fillcolor="#005a9b" stroked="f">
  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  </v:shape>
                  <v:shape id="Freeform 43" o:spid="_x0000_s1031" style="position:absolute;left:7489;top:2059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" path="m3688,40r-68,l3641,46r14,16l3660,560r-7,21l3637,595,80,600r3608,l3691,595r7,-21l3700,80r-4,-23l3688,40xe" fillcolor="#005a9b" stroked="f">
                    <v:path arrowok="t" o:connecttype="custom" o:connectlocs="3688,40;3620,40;3641,46;3655,62;3660,560;3653,581;3637,595;80,600;3688,600;3691,595;3698,574;3700,80;3696,57;3688,40" o:connectangles="0,0,0,0,0,0,0,0,0,0,0,0,0,0"/>
                  </v:shape>
                </v:group>
                <v:rect id="Rectangle 44" o:spid="_x0000_s1032" style="position:absolute;left:7560;top:213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000000" w:rsidRDefault="00133112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50440" cy="314960"/>
                              <wp:effectExtent l="0" t="0" r="0" b="0"/>
                              <wp:docPr id="60" name="Рисунок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0440" cy="314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B71654"/>
                    </w:txbxContent>
                  </v:textbox>
                </v:rect>
                <v:group id="Group 45" o:spid="_x0000_s1033" style="position:absolute;left:7489;top:2059;width:3700;height:640" coordorigin="7489,2059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6" o:spid="_x0000_s1034" style="position:absolute;left:7489;top:2059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" path="m3620,l80,,57,3,37,12,20,26,8,44,1,65,,560r3,22l12,602r14,17l44,631r21,7l3620,640r22,-4l3662,627r17,-14l3688,600,80,600,58,593,44,577,40,80,46,58,62,44,3688,40r-1,-3l3673,20,3655,8,3634,1,3620,xe" fillcolor="#005a9b" stroked="f">
  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  </v:shape>
                  <v:shape id="Freeform 47" o:spid="_x0000_s1035" style="position:absolute;left:7489;top:2059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" path="m3688,40r-68,l3641,46r14,16l3660,560r-7,21l3637,595,80,600r3608,l3691,595r7,-21l3700,80r-4,-23l3688,40xe" fillcolor="#005a9b" stroked="f">
                    <v:path arrowok="t" o:connecttype="custom" o:connectlocs="3688,40;3620,40;3641,46;3655,62;3660,560;3653,581;3637,595;80,600;3688,600;3691,595;3698,574;3700,80;3696,57;3688,40" o:connectangles="0,0,0,0,0,0,0,0,0,0,0,0,0,0"/>
                  </v:shape>
                </v:group>
                <w10:wrap anchorx="page"/>
              </v:group>
            </w:pict>
          </mc:Fallback>
        </mc:AlternateContent>
      </w:r>
      <w:r w:rsidR="00B71654">
        <w:rPr>
          <w:spacing w:val="-1"/>
          <w:position w:val="1"/>
        </w:rPr>
        <w:t>Базисный</w:t>
      </w:r>
      <w:r w:rsidR="00B71654">
        <w:rPr>
          <w:spacing w:val="57"/>
          <w:position w:val="1"/>
        </w:rPr>
        <w:t xml:space="preserve"> </w:t>
      </w:r>
      <w:r w:rsidR="00B71654">
        <w:rPr>
          <w:spacing w:val="-1"/>
          <w:position w:val="1"/>
        </w:rPr>
        <w:t>учебный</w:t>
      </w:r>
      <w:r w:rsidR="00B71654">
        <w:rPr>
          <w:spacing w:val="54"/>
          <w:position w:val="1"/>
        </w:rPr>
        <w:t xml:space="preserve"> </w:t>
      </w:r>
      <w:r w:rsidR="00B71654">
        <w:rPr>
          <w:spacing w:val="-1"/>
          <w:position w:val="1"/>
        </w:rPr>
        <w:t>план</w:t>
      </w:r>
      <w:r w:rsidR="00B71654">
        <w:rPr>
          <w:spacing w:val="55"/>
          <w:position w:val="1"/>
        </w:rPr>
        <w:t xml:space="preserve"> </w:t>
      </w:r>
      <w:r w:rsidR="00B71654">
        <w:rPr>
          <w:spacing w:val="-1"/>
          <w:position w:val="1"/>
        </w:rPr>
        <w:t>фиксирует</w:t>
      </w:r>
      <w:r w:rsidR="00B71654">
        <w:rPr>
          <w:spacing w:val="61"/>
          <w:position w:val="1"/>
        </w:rPr>
        <w:t xml:space="preserve"> </w:t>
      </w:r>
      <w:r w:rsidR="00B71654">
        <w:t>по</w:t>
      </w:r>
      <w:r w:rsidR="00B71654">
        <w:rPr>
          <w:spacing w:val="55"/>
        </w:rPr>
        <w:t xml:space="preserve"> </w:t>
      </w:r>
      <w:r w:rsidR="00B71654">
        <w:t>классам</w:t>
      </w:r>
      <w:r w:rsidR="00B71654">
        <w:rPr>
          <w:spacing w:val="55"/>
        </w:rPr>
        <w:t xml:space="preserve"> </w:t>
      </w:r>
      <w:r w:rsidR="00B71654">
        <w:rPr>
          <w:spacing w:val="-1"/>
          <w:position w:val="1"/>
        </w:rPr>
        <w:t>недельную</w:t>
      </w:r>
      <w:r w:rsidR="00B71654">
        <w:rPr>
          <w:spacing w:val="57"/>
          <w:position w:val="1"/>
        </w:rPr>
        <w:t xml:space="preserve"> </w:t>
      </w:r>
      <w:r w:rsidR="00B71654">
        <w:rPr>
          <w:spacing w:val="-1"/>
        </w:rPr>
        <w:t>учебную</w:t>
      </w:r>
      <w:r w:rsidR="00B71654">
        <w:rPr>
          <w:spacing w:val="23"/>
        </w:rPr>
        <w:t xml:space="preserve"> </w:t>
      </w:r>
      <w:r w:rsidR="00B71654">
        <w:rPr>
          <w:spacing w:val="-1"/>
          <w:position w:val="1"/>
        </w:rPr>
        <w:t>нагрузку</w:t>
      </w:r>
      <w:r w:rsidR="00B71654">
        <w:rPr>
          <w:spacing w:val="50"/>
          <w:position w:val="1"/>
        </w:rPr>
        <w:t xml:space="preserve"> </w:t>
      </w:r>
      <w:r w:rsidR="00B71654">
        <w:rPr>
          <w:position w:val="1"/>
        </w:rPr>
        <w:t>в</w:t>
      </w:r>
      <w:r w:rsidR="00B71654">
        <w:rPr>
          <w:spacing w:val="53"/>
          <w:position w:val="1"/>
        </w:rPr>
        <w:t xml:space="preserve"> </w:t>
      </w:r>
      <w:r w:rsidR="00B71654">
        <w:rPr>
          <w:spacing w:val="-1"/>
          <w:position w:val="1"/>
        </w:rPr>
        <w:t>следующем</w:t>
      </w:r>
      <w:r w:rsidR="00B71654">
        <w:rPr>
          <w:spacing w:val="53"/>
          <w:position w:val="1"/>
        </w:rPr>
        <w:t xml:space="preserve"> </w:t>
      </w:r>
      <w:r w:rsidR="00B71654">
        <w:rPr>
          <w:spacing w:val="-1"/>
          <w:position w:val="1"/>
        </w:rPr>
        <w:t>объеме</w:t>
      </w:r>
      <w:r w:rsidR="00B71654">
        <w:rPr>
          <w:spacing w:val="51"/>
          <w:position w:val="1"/>
        </w:rPr>
        <w:t xml:space="preserve"> </w:t>
      </w:r>
      <w:r w:rsidR="00B71654">
        <w:rPr>
          <w:spacing w:val="-1"/>
          <w:position w:val="1"/>
        </w:rPr>
        <w:t>при</w:t>
      </w:r>
      <w:r w:rsidR="00B71654">
        <w:rPr>
          <w:spacing w:val="56"/>
          <w:position w:val="1"/>
        </w:rPr>
        <w:t xml:space="preserve"> </w:t>
      </w:r>
      <w:r w:rsidR="00B71654">
        <w:rPr>
          <w:b/>
          <w:bCs/>
          <w:spacing w:val="-1"/>
        </w:rPr>
        <w:t>пятидневной</w:t>
      </w:r>
      <w:r w:rsidR="00B71654">
        <w:rPr>
          <w:b/>
          <w:bCs/>
          <w:spacing w:val="53"/>
        </w:rPr>
        <w:t xml:space="preserve"> </w:t>
      </w:r>
      <w:r w:rsidR="00B71654">
        <w:rPr>
          <w:b/>
          <w:bCs/>
          <w:spacing w:val="-1"/>
        </w:rPr>
        <w:t>учебной</w:t>
      </w:r>
      <w:r w:rsidR="00B71654">
        <w:rPr>
          <w:b/>
          <w:bCs/>
          <w:spacing w:val="53"/>
        </w:rPr>
        <w:t xml:space="preserve"> </w:t>
      </w:r>
      <w:r w:rsidR="00B71654">
        <w:rPr>
          <w:b/>
          <w:bCs/>
          <w:spacing w:val="-1"/>
        </w:rPr>
        <w:t>неделе</w:t>
      </w:r>
      <w:r w:rsidR="00B71654">
        <w:rPr>
          <w:b/>
          <w:bCs/>
          <w:spacing w:val="57"/>
        </w:rPr>
        <w:t xml:space="preserve"> </w:t>
      </w:r>
      <w:r w:rsidR="00B71654">
        <w:rPr>
          <w:position w:val="1"/>
        </w:rPr>
        <w:t>в</w:t>
      </w:r>
      <w:r w:rsidR="00B71654">
        <w:rPr>
          <w:spacing w:val="47"/>
          <w:position w:val="1"/>
        </w:rPr>
        <w:t xml:space="preserve"> </w:t>
      </w:r>
      <w:r w:rsidR="00B71654">
        <w:rPr>
          <w:spacing w:val="-1"/>
        </w:rPr>
        <w:t>соответствии</w:t>
      </w:r>
      <w:r w:rsidR="00B71654">
        <w:rPr>
          <w:spacing w:val="31"/>
        </w:rPr>
        <w:t xml:space="preserve"> </w:t>
      </w:r>
      <w:r w:rsidR="00B71654">
        <w:t>с</w:t>
      </w:r>
      <w:r w:rsidR="00B71654">
        <w:rPr>
          <w:spacing w:val="29"/>
        </w:rPr>
        <w:t xml:space="preserve"> </w:t>
      </w:r>
      <w:r w:rsidR="00B71654">
        <w:rPr>
          <w:spacing w:val="-1"/>
        </w:rPr>
        <w:t>пунктом</w:t>
      </w:r>
      <w:r w:rsidR="00B71654">
        <w:rPr>
          <w:spacing w:val="31"/>
        </w:rPr>
        <w:t xml:space="preserve"> </w:t>
      </w:r>
      <w:r w:rsidR="00B71654">
        <w:rPr>
          <w:spacing w:val="-1"/>
        </w:rPr>
        <w:t>26</w:t>
      </w:r>
      <w:r w:rsidR="00B71654">
        <w:rPr>
          <w:spacing w:val="32"/>
        </w:rPr>
        <w:t xml:space="preserve"> </w:t>
      </w:r>
      <w:r w:rsidR="00B71654">
        <w:rPr>
          <w:spacing w:val="-1"/>
        </w:rPr>
        <w:t>вышеуказанного</w:t>
      </w:r>
      <w:r w:rsidR="00B71654">
        <w:rPr>
          <w:spacing w:val="29"/>
        </w:rPr>
        <w:t xml:space="preserve"> </w:t>
      </w:r>
      <w:r w:rsidR="00B71654">
        <w:rPr>
          <w:spacing w:val="-1"/>
        </w:rPr>
        <w:t>Государственного</w:t>
      </w:r>
      <w:r w:rsidR="00B71654">
        <w:rPr>
          <w:spacing w:val="29"/>
        </w:rPr>
        <w:t xml:space="preserve"> </w:t>
      </w:r>
      <w:r w:rsidR="00B71654">
        <w:rPr>
          <w:spacing w:val="-1"/>
        </w:rPr>
        <w:t>образовательного</w:t>
      </w:r>
      <w:r w:rsidR="00B71654">
        <w:rPr>
          <w:spacing w:val="1"/>
        </w:rPr>
        <w:t xml:space="preserve"> </w:t>
      </w:r>
      <w:r w:rsidR="00B71654">
        <w:rPr>
          <w:spacing w:val="-1"/>
        </w:rPr>
        <w:t>стандарта</w:t>
      </w:r>
      <w:r w:rsidR="00B71654">
        <w:rPr>
          <w:spacing w:val="1"/>
        </w:rPr>
        <w:t xml:space="preserve"> </w:t>
      </w:r>
      <w:r w:rsidR="00B71654">
        <w:rPr>
          <w:spacing w:val="-1"/>
        </w:rPr>
        <w:t>школьного общего</w:t>
      </w:r>
      <w:r w:rsidR="00B71654">
        <w:rPr>
          <w:spacing w:val="-2"/>
        </w:rPr>
        <w:t xml:space="preserve"> </w:t>
      </w:r>
      <w:r w:rsidR="00B71654">
        <w:rPr>
          <w:spacing w:val="-1"/>
        </w:rPr>
        <w:t>образования:</w:t>
      </w:r>
    </w:p>
    <w:p w:rsidR="00000000" w:rsidRDefault="00B71654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000000" w:rsidRDefault="00B71654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624"/>
        <w:gridCol w:w="624"/>
        <w:gridCol w:w="504"/>
        <w:gridCol w:w="504"/>
        <w:gridCol w:w="505"/>
        <w:gridCol w:w="501"/>
        <w:gridCol w:w="504"/>
        <w:gridCol w:w="502"/>
        <w:gridCol w:w="504"/>
        <w:gridCol w:w="504"/>
        <w:gridCol w:w="5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8"/>
              <w:jc w:val="center"/>
            </w:pPr>
            <w:r>
              <w:rPr>
                <w:spacing w:val="-1"/>
              </w:rPr>
              <w:t>Классы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230" w:right="212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231" w:right="212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71" w:right="152"/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71" w:right="152"/>
              <w:jc w:val="center"/>
            </w:pPr>
            <w:r>
              <w:t>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70" w:right="152"/>
              <w:jc w:val="center"/>
            </w:pPr>
            <w:r>
              <w:t>5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6"/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71" w:right="152"/>
              <w:jc w:val="center"/>
            </w:pPr>
            <w:r>
              <w:t>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6"/>
              <w:jc w:val="center"/>
            </w:pPr>
            <w:r>
              <w:t>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9"/>
              <w:jc w:val="center"/>
            </w:pPr>
            <w:r>
              <w:t>9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31"/>
            </w:pPr>
            <w: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9" w:lineRule="exact"/>
              <w:ind w:left="128"/>
            </w:pPr>
            <w: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18"/>
            </w:pPr>
            <w:r>
              <w:rPr>
                <w:spacing w:val="-1"/>
              </w:rPr>
              <w:t>Недельная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учебная</w:t>
            </w:r>
            <w:r>
              <w:t xml:space="preserve"> </w:t>
            </w:r>
            <w:r>
              <w:rPr>
                <w:spacing w:val="-1"/>
              </w:rPr>
              <w:t>нагрузка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21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>
              <w:t>23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1"/>
            </w:pPr>
            <w:r>
              <w:t>23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1"/>
            </w:pPr>
            <w:r>
              <w:t>23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1"/>
            </w:pPr>
            <w:r>
              <w:t>28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28"/>
            </w:pPr>
            <w:r>
              <w:t>29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0"/>
            </w:pPr>
            <w:r>
              <w:t>30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28"/>
            </w:pPr>
            <w: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0"/>
            </w:pPr>
            <w: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31"/>
            </w:pPr>
            <w:r>
              <w:t>30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B71654">
            <w:pPr>
              <w:pStyle w:val="TableParagraph"/>
              <w:kinsoku w:val="0"/>
              <w:overflowPunct w:val="0"/>
              <w:spacing w:line="267" w:lineRule="exact"/>
              <w:ind w:left="128"/>
            </w:pPr>
            <w:r>
              <w:t>30</w:t>
            </w:r>
          </w:p>
        </w:tc>
      </w:tr>
    </w:tbl>
    <w:p w:rsidR="00000000" w:rsidRDefault="00B71654">
      <w:pPr>
        <w:sectPr w:rsidR="00000000">
          <w:footerReference w:type="default" r:id="rId13"/>
          <w:pgSz w:w="11920" w:h="16850"/>
          <w:pgMar w:top="1140" w:right="620" w:bottom="580" w:left="1080" w:header="0" w:footer="392" w:gutter="0"/>
          <w:cols w:space="720" w:equalWidth="0">
            <w:col w:w="10220"/>
          </w:cols>
          <w:noEndnote/>
        </w:sectPr>
      </w:pPr>
    </w:p>
    <w:p w:rsidR="00000000" w:rsidRDefault="00B71654">
      <w:pPr>
        <w:pStyle w:val="a3"/>
        <w:kinsoku w:val="0"/>
        <w:overflowPunct w:val="0"/>
        <w:spacing w:before="41" w:line="241" w:lineRule="auto"/>
        <w:ind w:right="458"/>
        <w:jc w:val="both"/>
        <w:rPr>
          <w:spacing w:val="-1"/>
        </w:rPr>
      </w:pPr>
      <w:r>
        <w:rPr>
          <w:spacing w:val="-1"/>
        </w:rPr>
        <w:lastRenderedPageBreak/>
        <w:t>Недельная</w:t>
      </w:r>
      <w:r>
        <w:rPr>
          <w:spacing w:val="47"/>
        </w:rPr>
        <w:t xml:space="preserve"> </w:t>
      </w:r>
      <w:r>
        <w:rPr>
          <w:spacing w:val="-1"/>
        </w:rPr>
        <w:t>учебная</w:t>
      </w:r>
      <w:r>
        <w:rPr>
          <w:spacing w:val="47"/>
        </w:rPr>
        <w:t xml:space="preserve"> </w:t>
      </w:r>
      <w:r>
        <w:rPr>
          <w:spacing w:val="-1"/>
        </w:rPr>
        <w:t>нагрузка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каждом</w:t>
      </w:r>
      <w:r>
        <w:rPr>
          <w:spacing w:val="42"/>
        </w:rPr>
        <w:t xml:space="preserve"> </w:t>
      </w:r>
      <w:r>
        <w:t>классе</w:t>
      </w:r>
      <w:r>
        <w:rPr>
          <w:spacing w:val="51"/>
        </w:rPr>
        <w:t xml:space="preserve"> </w:t>
      </w:r>
      <w:r>
        <w:rPr>
          <w:spacing w:val="-1"/>
        </w:rPr>
        <w:t>является</w:t>
      </w:r>
      <w:r>
        <w:rPr>
          <w:spacing w:val="48"/>
        </w:rPr>
        <w:t xml:space="preserve"> </w:t>
      </w:r>
      <w:r>
        <w:rPr>
          <w:spacing w:val="-1"/>
        </w:rPr>
        <w:t>максимально</w:t>
      </w:r>
      <w:r>
        <w:rPr>
          <w:spacing w:val="47"/>
        </w:rPr>
        <w:t xml:space="preserve"> </w:t>
      </w:r>
      <w:r>
        <w:rPr>
          <w:spacing w:val="-1"/>
        </w:rPr>
        <w:t>допустимой</w:t>
      </w:r>
      <w:r>
        <w:t xml:space="preserve"> </w:t>
      </w:r>
      <w:r>
        <w:rPr>
          <w:spacing w:val="-1"/>
        </w:rPr>
        <w:t>нагрузкой</w:t>
      </w:r>
      <w:r>
        <w:rPr>
          <w:spacing w:val="-3"/>
        </w:rPr>
        <w:t xml:space="preserve"> </w:t>
      </w:r>
      <w:r>
        <w:t>и не</w:t>
      </w:r>
      <w:r>
        <w:rPr>
          <w:spacing w:val="3"/>
        </w:rPr>
        <w:t xml:space="preserve"> </w:t>
      </w:r>
      <w:r>
        <w:rPr>
          <w:spacing w:val="-1"/>
        </w:rPr>
        <w:t>подлежит</w:t>
      </w:r>
      <w:r>
        <w:rPr>
          <w:spacing w:val="7"/>
        </w:rPr>
        <w:t xml:space="preserve"> </w:t>
      </w:r>
      <w:r>
        <w:rPr>
          <w:spacing w:val="-1"/>
        </w:rPr>
        <w:t>изменению.</w:t>
      </w:r>
    </w:p>
    <w:p w:rsidR="00000000" w:rsidRDefault="00B71654">
      <w:pPr>
        <w:pStyle w:val="a3"/>
        <w:kinsoku w:val="0"/>
        <w:overflowPunct w:val="0"/>
        <w:spacing w:before="1" w:line="322" w:lineRule="exact"/>
        <w:ind w:right="455"/>
        <w:jc w:val="both"/>
        <w:rPr>
          <w:spacing w:val="-1"/>
        </w:rPr>
      </w:pPr>
      <w:r>
        <w:rPr>
          <w:b/>
          <w:bCs/>
          <w:spacing w:val="-1"/>
        </w:rPr>
        <w:t>Государственный</w:t>
      </w:r>
      <w:r>
        <w:rPr>
          <w:b/>
          <w:bCs/>
          <w:spacing w:val="-19"/>
        </w:rPr>
        <w:t xml:space="preserve"> </w:t>
      </w:r>
      <w:r>
        <w:rPr>
          <w:b/>
          <w:bCs/>
          <w:spacing w:val="-1"/>
        </w:rPr>
        <w:t>компонент</w:t>
      </w:r>
      <w:r>
        <w:rPr>
          <w:b/>
          <w:bCs/>
          <w:spacing w:val="-14"/>
        </w:rPr>
        <w:t xml:space="preserve"> </w:t>
      </w:r>
      <w:r>
        <w:rPr>
          <w:spacing w:val="-1"/>
        </w:rPr>
        <w:t>(инвариантный)</w:t>
      </w:r>
      <w:r>
        <w:rPr>
          <w:spacing w:val="-18"/>
        </w:rPr>
        <w:t xml:space="preserve"> </w:t>
      </w:r>
      <w:r>
        <w:rPr>
          <w:spacing w:val="-1"/>
        </w:rPr>
        <w:t>образует</w:t>
      </w:r>
      <w:r>
        <w:rPr>
          <w:spacing w:val="-15"/>
        </w:rPr>
        <w:t xml:space="preserve"> </w:t>
      </w:r>
      <w:r>
        <w:rPr>
          <w:spacing w:val="-1"/>
        </w:rPr>
        <w:t>базовую</w:t>
      </w:r>
      <w:r>
        <w:rPr>
          <w:spacing w:val="-17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rPr>
          <w:spacing w:val="-1"/>
        </w:rPr>
        <w:t>базисного</w:t>
      </w:r>
      <w:r>
        <w:rPr>
          <w:spacing w:val="6"/>
        </w:rPr>
        <w:t xml:space="preserve"> </w:t>
      </w:r>
      <w:r>
        <w:rPr>
          <w:spacing w:val="-1"/>
        </w:rPr>
        <w:t>учебного</w:t>
      </w:r>
      <w:r>
        <w:rPr>
          <w:spacing w:val="2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единое</w:t>
      </w:r>
      <w:r>
        <w:rPr>
          <w:spacing w:val="4"/>
        </w:rPr>
        <w:t xml:space="preserve"> </w:t>
      </w:r>
      <w:r>
        <w:rPr>
          <w:spacing w:val="-1"/>
        </w:rPr>
        <w:t>школьное</w:t>
      </w:r>
      <w:r>
        <w:rPr>
          <w:spacing w:val="1"/>
        </w:rPr>
        <w:t xml:space="preserve"> </w:t>
      </w:r>
      <w:r>
        <w:rPr>
          <w:spacing w:val="-1"/>
        </w:rPr>
        <w:t>образовательное</w:t>
      </w:r>
      <w:r>
        <w:rPr>
          <w:spacing w:val="35"/>
        </w:rPr>
        <w:t xml:space="preserve"> </w:t>
      </w:r>
      <w:r>
        <w:rPr>
          <w:spacing w:val="-1"/>
        </w:rPr>
        <w:t>пространство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территории</w:t>
      </w:r>
      <w:r>
        <w:rPr>
          <w:spacing w:val="10"/>
        </w:rPr>
        <w:t xml:space="preserve"> </w:t>
      </w:r>
      <w:r>
        <w:rPr>
          <w:spacing w:val="-1"/>
        </w:rPr>
        <w:t>Кыргызской</w:t>
      </w:r>
      <w:r>
        <w:rPr>
          <w:spacing w:val="10"/>
        </w:rPr>
        <w:t xml:space="preserve"> </w:t>
      </w:r>
      <w:r>
        <w:rPr>
          <w:spacing w:val="-1"/>
        </w:rPr>
        <w:t>Республики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явл</w:t>
      </w:r>
      <w:r>
        <w:rPr>
          <w:spacing w:val="-1"/>
        </w:rPr>
        <w:t>яется</w:t>
      </w:r>
      <w:r>
        <w:rPr>
          <w:spacing w:val="21"/>
        </w:rPr>
        <w:t xml:space="preserve"> </w:t>
      </w:r>
      <w:r>
        <w:rPr>
          <w:spacing w:val="-1"/>
        </w:rPr>
        <w:t>обязательным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8"/>
        </w:rPr>
        <w:t xml:space="preserve"> </w:t>
      </w:r>
      <w:r>
        <w:rPr>
          <w:spacing w:val="-1"/>
        </w:rPr>
        <w:t>всех</w:t>
      </w:r>
      <w:r>
        <w:rPr>
          <w:spacing w:val="38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36"/>
        </w:rPr>
        <w:t xml:space="preserve"> </w:t>
      </w:r>
      <w:r>
        <w:rPr>
          <w:spacing w:val="-1"/>
        </w:rPr>
        <w:t>организаций</w:t>
      </w:r>
      <w:r>
        <w:rPr>
          <w:spacing w:val="36"/>
        </w:rPr>
        <w:t xml:space="preserve"> </w:t>
      </w:r>
      <w:r>
        <w:rPr>
          <w:spacing w:val="-1"/>
        </w:rPr>
        <w:t>независимо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spacing w:val="-1"/>
        </w:rPr>
        <w:t xml:space="preserve">видов </w:t>
      </w:r>
      <w:r>
        <w:t xml:space="preserve">и </w:t>
      </w:r>
      <w:r>
        <w:rPr>
          <w:spacing w:val="-1"/>
        </w:rPr>
        <w:t>форм</w:t>
      </w:r>
      <w:r>
        <w:t xml:space="preserve"> </w:t>
      </w:r>
      <w:r>
        <w:rPr>
          <w:spacing w:val="-1"/>
        </w:rPr>
        <w:t>собственности.</w:t>
      </w:r>
    </w:p>
    <w:p w:rsidR="00000000" w:rsidRDefault="00B71654">
      <w:pPr>
        <w:pStyle w:val="a3"/>
        <w:kinsoku w:val="0"/>
        <w:overflowPunct w:val="0"/>
        <w:ind w:right="454"/>
        <w:jc w:val="both"/>
        <w:rPr>
          <w:spacing w:val="-1"/>
        </w:rPr>
      </w:pPr>
      <w:r>
        <w:rPr>
          <w:spacing w:val="-1"/>
        </w:rPr>
        <w:t>Государственный</w:t>
      </w:r>
      <w:r>
        <w:rPr>
          <w:spacing w:val="43"/>
        </w:rPr>
        <w:t xml:space="preserve"> </w:t>
      </w:r>
      <w:r>
        <w:rPr>
          <w:spacing w:val="-1"/>
        </w:rPr>
        <w:t>компонент</w:t>
      </w:r>
      <w:r>
        <w:rPr>
          <w:spacing w:val="39"/>
        </w:rPr>
        <w:t xml:space="preserve"> </w:t>
      </w:r>
      <w:r>
        <w:rPr>
          <w:spacing w:val="-2"/>
        </w:rPr>
        <w:t>гарантирует</w:t>
      </w:r>
      <w:r>
        <w:rPr>
          <w:spacing w:val="45"/>
        </w:rPr>
        <w:t xml:space="preserve"> </w:t>
      </w:r>
      <w:r>
        <w:rPr>
          <w:spacing w:val="-1"/>
        </w:rPr>
        <w:t>освоение</w:t>
      </w:r>
      <w:r>
        <w:rPr>
          <w:spacing w:val="41"/>
        </w:rPr>
        <w:t xml:space="preserve"> </w:t>
      </w:r>
      <w:r>
        <w:rPr>
          <w:spacing w:val="-1"/>
        </w:rPr>
        <w:t>обучающимися</w:t>
      </w:r>
      <w:r>
        <w:rPr>
          <w:spacing w:val="47"/>
        </w:rPr>
        <w:t xml:space="preserve"> </w:t>
      </w:r>
      <w:r>
        <w:rPr>
          <w:spacing w:val="-1"/>
        </w:rPr>
        <w:t>базового</w:t>
      </w:r>
      <w:r>
        <w:rPr>
          <w:spacing w:val="64"/>
        </w:rPr>
        <w:t xml:space="preserve"> </w:t>
      </w:r>
      <w:r>
        <w:rPr>
          <w:spacing w:val="-2"/>
        </w:rPr>
        <w:t>уровня</w:t>
      </w:r>
      <w:r>
        <w:rPr>
          <w:spacing w:val="6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64"/>
        </w:rPr>
        <w:t xml:space="preserve"> </w:t>
      </w:r>
      <w:r>
        <w:rPr>
          <w:spacing w:val="-1"/>
        </w:rPr>
        <w:t>подготовки,</w:t>
      </w:r>
      <w:r>
        <w:rPr>
          <w:spacing w:val="60"/>
        </w:rPr>
        <w:t xml:space="preserve"> </w:t>
      </w:r>
      <w:r>
        <w:rPr>
          <w:spacing w:val="-1"/>
        </w:rPr>
        <w:t>приобщение</w:t>
      </w:r>
      <w:r>
        <w:rPr>
          <w:spacing w:val="61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национальным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общечеловечески</w:t>
      </w:r>
      <w:r>
        <w:rPr>
          <w:spacing w:val="-1"/>
        </w:rPr>
        <w:t>м</w:t>
      </w:r>
      <w:r>
        <w:rPr>
          <w:spacing w:val="56"/>
        </w:rPr>
        <w:t xml:space="preserve"> </w:t>
      </w:r>
      <w:r>
        <w:rPr>
          <w:spacing w:val="-1"/>
        </w:rPr>
        <w:t>ценностям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7"/>
        </w:rPr>
        <w:t xml:space="preserve"> </w:t>
      </w:r>
      <w:r>
        <w:rPr>
          <w:spacing w:val="-1"/>
        </w:rPr>
        <w:t>развития</w:t>
      </w:r>
      <w:r>
        <w:rPr>
          <w:spacing w:val="60"/>
        </w:rPr>
        <w:t xml:space="preserve"> </w:t>
      </w:r>
      <w:r>
        <w:rPr>
          <w:spacing w:val="-2"/>
        </w:rPr>
        <w:t>личности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-1"/>
        </w:rPr>
        <w:t>активной</w:t>
      </w:r>
      <w:r>
        <w:t xml:space="preserve"> </w:t>
      </w:r>
      <w:r>
        <w:rPr>
          <w:spacing w:val="-1"/>
        </w:rPr>
        <w:t>жизненной</w:t>
      </w:r>
      <w:r>
        <w:t xml:space="preserve"> </w:t>
      </w:r>
      <w:r>
        <w:rPr>
          <w:spacing w:val="-1"/>
        </w:rPr>
        <w:t>позицией.</w:t>
      </w:r>
    </w:p>
    <w:p w:rsidR="00000000" w:rsidRDefault="00B71654">
      <w:pPr>
        <w:pStyle w:val="a3"/>
        <w:kinsoku w:val="0"/>
        <w:overflowPunct w:val="0"/>
        <w:ind w:right="455"/>
        <w:jc w:val="both"/>
        <w:rPr>
          <w:spacing w:val="-1"/>
        </w:rPr>
      </w:pPr>
      <w:r>
        <w:rPr>
          <w:spacing w:val="-1"/>
        </w:rPr>
        <w:t>Сокращение</w:t>
      </w:r>
      <w:r>
        <w:rPr>
          <w:spacing w:val="17"/>
        </w:rPr>
        <w:t xml:space="preserve"> </w:t>
      </w:r>
      <w:r>
        <w:rPr>
          <w:spacing w:val="-1"/>
        </w:rPr>
        <w:t>нормативного</w:t>
      </w:r>
      <w:r>
        <w:rPr>
          <w:spacing w:val="18"/>
        </w:rPr>
        <w:t xml:space="preserve"> </w:t>
      </w:r>
      <w:r>
        <w:rPr>
          <w:spacing w:val="-1"/>
        </w:rPr>
        <w:t>срока</w:t>
      </w:r>
      <w:r>
        <w:rPr>
          <w:spacing w:val="15"/>
        </w:rPr>
        <w:t xml:space="preserve"> </w:t>
      </w:r>
      <w:r>
        <w:rPr>
          <w:spacing w:val="-1"/>
        </w:rPr>
        <w:t>освоения</w:t>
      </w:r>
      <w:r>
        <w:rPr>
          <w:spacing w:val="16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43"/>
        </w:rPr>
        <w:t xml:space="preserve"> </w:t>
      </w:r>
      <w:r>
        <w:rPr>
          <w:spacing w:val="-1"/>
        </w:rPr>
        <w:t>программ</w:t>
      </w:r>
      <w:r>
        <w:rPr>
          <w:spacing w:val="61"/>
        </w:rPr>
        <w:t xml:space="preserve"> </w:t>
      </w:r>
      <w:r>
        <w:rPr>
          <w:spacing w:val="-1"/>
        </w:rPr>
        <w:t>начального</w:t>
      </w:r>
      <w:r>
        <w:rPr>
          <w:spacing w:val="59"/>
        </w:rPr>
        <w:t xml:space="preserve"> </w:t>
      </w:r>
      <w:r>
        <w:rPr>
          <w:spacing w:val="-1"/>
        </w:rPr>
        <w:t>общего,</w:t>
      </w:r>
      <w:r>
        <w:rPr>
          <w:spacing w:val="60"/>
        </w:rPr>
        <w:t xml:space="preserve"> </w:t>
      </w:r>
      <w:r>
        <w:rPr>
          <w:spacing w:val="-1"/>
        </w:rPr>
        <w:t>основного</w:t>
      </w:r>
      <w:r>
        <w:rPr>
          <w:spacing w:val="62"/>
        </w:rPr>
        <w:t xml:space="preserve"> </w:t>
      </w:r>
      <w:r>
        <w:rPr>
          <w:spacing w:val="-1"/>
        </w:rPr>
        <w:t>общего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среднего</w:t>
      </w:r>
      <w:r>
        <w:rPr>
          <w:spacing w:val="59"/>
        </w:rPr>
        <w:t xml:space="preserve"> </w:t>
      </w:r>
      <w:r>
        <w:rPr>
          <w:spacing w:val="-1"/>
        </w:rPr>
        <w:t>общего</w:t>
      </w:r>
      <w:r>
        <w:rPr>
          <w:spacing w:val="25"/>
        </w:rPr>
        <w:t xml:space="preserve"> </w:t>
      </w:r>
      <w:r>
        <w:rPr>
          <w:spacing w:val="-1"/>
        </w:rP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передача</w:t>
      </w:r>
      <w:r>
        <w:rPr>
          <w:spacing w:val="24"/>
        </w:rPr>
        <w:t xml:space="preserve"> </w:t>
      </w:r>
      <w:r>
        <w:rPr>
          <w:spacing w:val="-1"/>
        </w:rPr>
        <w:t>учебных</w:t>
      </w:r>
      <w:r>
        <w:rPr>
          <w:spacing w:val="22"/>
        </w:rPr>
        <w:t xml:space="preserve"> </w:t>
      </w:r>
      <w:r>
        <w:rPr>
          <w:spacing w:val="-1"/>
        </w:rPr>
        <w:t>часов,</w:t>
      </w:r>
      <w:r>
        <w:rPr>
          <w:spacing w:val="20"/>
        </w:rPr>
        <w:t xml:space="preserve"> </w:t>
      </w:r>
      <w:r>
        <w:rPr>
          <w:spacing w:val="-1"/>
        </w:rPr>
        <w:t>установленных</w:t>
      </w:r>
      <w:r>
        <w:rPr>
          <w:spacing w:val="21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rPr>
          <w:spacing w:val="-1"/>
        </w:rPr>
        <w:t>предметов</w:t>
      </w:r>
      <w:r>
        <w:rPr>
          <w:spacing w:val="29"/>
        </w:rPr>
        <w:t xml:space="preserve"> </w:t>
      </w:r>
      <w:r>
        <w:rPr>
          <w:spacing w:val="-1"/>
        </w:rPr>
        <w:t>гос</w:t>
      </w:r>
      <w:r>
        <w:rPr>
          <w:spacing w:val="-1"/>
        </w:rPr>
        <w:t>ударственного</w:t>
      </w:r>
      <w:r>
        <w:rPr>
          <w:spacing w:val="1"/>
        </w:rPr>
        <w:t xml:space="preserve"> </w:t>
      </w:r>
      <w:r>
        <w:rPr>
          <w:spacing w:val="-1"/>
        </w:rPr>
        <w:t xml:space="preserve">компонента,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другие</w:t>
      </w:r>
      <w:r>
        <w:t xml:space="preserve"> </w:t>
      </w:r>
      <w:r>
        <w:rPr>
          <w:spacing w:val="-1"/>
        </w:rPr>
        <w:t>предметы</w:t>
      </w:r>
      <w:r>
        <w:t xml:space="preserve"> </w:t>
      </w:r>
      <w:r>
        <w:rPr>
          <w:b/>
          <w:bCs/>
          <w:spacing w:val="-1"/>
        </w:rPr>
        <w:t>не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допускается</w:t>
      </w:r>
      <w:r>
        <w:rPr>
          <w:spacing w:val="-1"/>
        </w:rPr>
        <w:t>.</w:t>
      </w:r>
    </w:p>
    <w:p w:rsidR="00000000" w:rsidRDefault="00B71654">
      <w:pPr>
        <w:pStyle w:val="a3"/>
        <w:kinsoku w:val="0"/>
        <w:overflowPunct w:val="0"/>
        <w:ind w:right="455"/>
        <w:jc w:val="both"/>
        <w:rPr>
          <w:spacing w:val="-1"/>
        </w:rPr>
      </w:pPr>
      <w:r>
        <w:rPr>
          <w:b/>
          <w:bCs/>
          <w:spacing w:val="-1"/>
        </w:rPr>
        <w:t>Школьный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-1"/>
        </w:rPr>
        <w:t>компонент</w:t>
      </w:r>
      <w:r>
        <w:rPr>
          <w:b/>
          <w:bCs/>
          <w:spacing w:val="52"/>
        </w:rPr>
        <w:t xml:space="preserve"> </w:t>
      </w:r>
      <w:r>
        <w:rPr>
          <w:spacing w:val="-1"/>
        </w:rPr>
        <w:t>(вариативный)</w:t>
      </w:r>
      <w:r>
        <w:rPr>
          <w:spacing w:val="49"/>
        </w:rPr>
        <w:t xml:space="preserve"> </w:t>
      </w:r>
      <w:r>
        <w:rPr>
          <w:spacing w:val="-1"/>
        </w:rPr>
        <w:t>базисного</w:t>
      </w:r>
      <w:r>
        <w:rPr>
          <w:spacing w:val="53"/>
        </w:rPr>
        <w:t xml:space="preserve"> </w:t>
      </w:r>
      <w:r>
        <w:rPr>
          <w:spacing w:val="-1"/>
        </w:rPr>
        <w:t>учебного</w:t>
      </w:r>
      <w:r>
        <w:rPr>
          <w:spacing w:val="48"/>
        </w:rPr>
        <w:t xml:space="preserve"> </w:t>
      </w:r>
      <w:r>
        <w:rPr>
          <w:spacing w:val="-1"/>
        </w:rPr>
        <w:t>плана</w:t>
      </w:r>
      <w:r>
        <w:rPr>
          <w:spacing w:val="33"/>
        </w:rPr>
        <w:t xml:space="preserve"> </w:t>
      </w:r>
      <w:r>
        <w:rPr>
          <w:spacing w:val="-1"/>
        </w:rPr>
        <w:t>отражает</w:t>
      </w:r>
      <w:r>
        <w:rPr>
          <w:spacing w:val="21"/>
        </w:rPr>
        <w:t xml:space="preserve"> </w:t>
      </w:r>
      <w:r>
        <w:rPr>
          <w:spacing w:val="-1"/>
        </w:rPr>
        <w:t>образовательное</w:t>
      </w:r>
      <w:r>
        <w:rPr>
          <w:spacing w:val="23"/>
        </w:rPr>
        <w:t xml:space="preserve"> </w:t>
      </w:r>
      <w:r>
        <w:rPr>
          <w:spacing w:val="-1"/>
        </w:rPr>
        <w:t>направление</w:t>
      </w:r>
      <w:r>
        <w:rPr>
          <w:spacing w:val="22"/>
        </w:rPr>
        <w:t xml:space="preserve"> </w:t>
      </w:r>
      <w:r>
        <w:rPr>
          <w:spacing w:val="-1"/>
        </w:rPr>
        <w:t>(профиль)</w:t>
      </w:r>
      <w:r>
        <w:rPr>
          <w:spacing w:val="20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37"/>
        </w:rP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выражает</w:t>
      </w:r>
      <w:r>
        <w:rPr>
          <w:spacing w:val="2"/>
        </w:rPr>
        <w:t xml:space="preserve"> </w:t>
      </w:r>
      <w:r>
        <w:rPr>
          <w:spacing w:val="-1"/>
        </w:rP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способности</w:t>
      </w:r>
      <w:r>
        <w:rPr>
          <w:spacing w:val="2"/>
        </w:rPr>
        <w:t xml:space="preserve"> </w:t>
      </w:r>
      <w:r>
        <w:rPr>
          <w:spacing w:val="-1"/>
        </w:rPr>
        <w:t>обучающихся.</w:t>
      </w:r>
    </w:p>
    <w:p w:rsidR="00000000" w:rsidRDefault="00B71654">
      <w:pPr>
        <w:pStyle w:val="a3"/>
        <w:kinsoku w:val="0"/>
        <w:overflowPunct w:val="0"/>
        <w:ind w:right="456"/>
        <w:jc w:val="both"/>
        <w:rPr>
          <w:spacing w:val="-1"/>
        </w:rPr>
      </w:pPr>
      <w:r>
        <w:rPr>
          <w:spacing w:val="-1"/>
        </w:rPr>
        <w:t>Школьный</w:t>
      </w:r>
      <w:r>
        <w:rPr>
          <w:spacing w:val="14"/>
        </w:rPr>
        <w:t xml:space="preserve"> </w:t>
      </w:r>
      <w:r>
        <w:rPr>
          <w:spacing w:val="-1"/>
        </w:rPr>
        <w:t>компонент</w:t>
      </w:r>
      <w:r>
        <w:rPr>
          <w:spacing w:val="13"/>
        </w:rPr>
        <w:t xml:space="preserve"> </w:t>
      </w:r>
      <w:r>
        <w:rPr>
          <w:spacing w:val="-1"/>
        </w:rPr>
        <w:t>реализует</w:t>
      </w:r>
      <w:r>
        <w:rPr>
          <w:spacing w:val="13"/>
        </w:rPr>
        <w:t xml:space="preserve"> </w:t>
      </w:r>
      <w:r>
        <w:rPr>
          <w:spacing w:val="-1"/>
        </w:rPr>
        <w:t>социальный</w:t>
      </w:r>
      <w:r>
        <w:rPr>
          <w:spacing w:val="14"/>
        </w:rPr>
        <w:t xml:space="preserve"> </w:t>
      </w:r>
      <w:r>
        <w:t>заказ</w:t>
      </w:r>
      <w:r>
        <w:rPr>
          <w:spacing w:val="10"/>
        </w:rPr>
        <w:t xml:space="preserve"> </w:t>
      </w:r>
      <w:r>
        <w:rPr>
          <w:spacing w:val="-1"/>
        </w:rP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их</w:t>
      </w:r>
      <w:r>
        <w:rPr>
          <w:spacing w:val="23"/>
        </w:rPr>
        <w:t xml:space="preserve"> </w:t>
      </w:r>
      <w:r>
        <w:rPr>
          <w:spacing w:val="-1"/>
        </w:rPr>
        <w:t>родителей</w:t>
      </w:r>
      <w:r>
        <w:rPr>
          <w:spacing w:val="26"/>
        </w:rPr>
        <w:t xml:space="preserve"> </w:t>
      </w:r>
      <w:r>
        <w:rPr>
          <w:spacing w:val="-1"/>
        </w:rPr>
        <w:t>(законных</w:t>
      </w:r>
      <w:r>
        <w:rPr>
          <w:spacing w:val="28"/>
        </w:rPr>
        <w:t xml:space="preserve"> </w:t>
      </w:r>
      <w:r>
        <w:rPr>
          <w:spacing w:val="-1"/>
        </w:rPr>
        <w:t>представителей)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углубленном</w:t>
      </w:r>
      <w:r>
        <w:rPr>
          <w:spacing w:val="25"/>
        </w:rPr>
        <w:t xml:space="preserve"> </w:t>
      </w:r>
      <w:r>
        <w:rPr>
          <w:spacing w:val="-1"/>
        </w:rPr>
        <w:t>изучении</w:t>
      </w:r>
      <w:r>
        <w:rPr>
          <w:spacing w:val="28"/>
        </w:rPr>
        <w:t xml:space="preserve"> </w:t>
      </w:r>
      <w:r>
        <w:rPr>
          <w:spacing w:val="-1"/>
        </w:rPr>
        <w:t>предметов</w:t>
      </w:r>
      <w:r>
        <w:rPr>
          <w:spacing w:val="30"/>
        </w:rPr>
        <w:t xml:space="preserve"> </w:t>
      </w:r>
      <w:r>
        <w:rPr>
          <w:spacing w:val="-1"/>
        </w:rPr>
        <w:t>государственного</w:t>
      </w:r>
      <w:r>
        <w:rPr>
          <w:spacing w:val="30"/>
        </w:rPr>
        <w:t xml:space="preserve"> </w:t>
      </w:r>
      <w:r>
        <w:rPr>
          <w:spacing w:val="-1"/>
        </w:rPr>
        <w:t>компонента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разрабатывается</w:t>
      </w:r>
      <w:r>
        <w:rPr>
          <w:spacing w:val="29"/>
        </w:rPr>
        <w:t xml:space="preserve"> </w:t>
      </w:r>
      <w:r>
        <w:rPr>
          <w:spacing w:val="-1"/>
        </w:rPr>
        <w:t>самостоятельно</w:t>
      </w:r>
      <w:r>
        <w:rPr>
          <w:spacing w:val="49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2"/>
        </w:rPr>
        <w:t xml:space="preserve"> </w:t>
      </w:r>
      <w:r>
        <w:rPr>
          <w:spacing w:val="-1"/>
        </w:rPr>
        <w:t>организацией.</w:t>
      </w:r>
    </w:p>
    <w:p w:rsidR="00000000" w:rsidRDefault="00B71654">
      <w:pPr>
        <w:pStyle w:val="a3"/>
        <w:kinsoku w:val="0"/>
        <w:overflowPunct w:val="0"/>
        <w:ind w:right="455"/>
        <w:jc w:val="both"/>
        <w:rPr>
          <w:spacing w:val="-1"/>
        </w:rPr>
      </w:pPr>
      <w:r>
        <w:rPr>
          <w:spacing w:val="-1"/>
        </w:rPr>
        <w:t>Предметы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Базисном</w:t>
      </w:r>
      <w:r>
        <w:rPr>
          <w:spacing w:val="61"/>
        </w:rPr>
        <w:t xml:space="preserve"> </w:t>
      </w:r>
      <w:r>
        <w:rPr>
          <w:spacing w:val="-1"/>
        </w:rPr>
        <w:t>учебном</w:t>
      </w:r>
      <w:r>
        <w:rPr>
          <w:spacing w:val="61"/>
        </w:rPr>
        <w:t xml:space="preserve"> </w:t>
      </w:r>
      <w:r>
        <w:rPr>
          <w:spacing w:val="-1"/>
        </w:rPr>
        <w:t>плане</w:t>
      </w:r>
      <w:r>
        <w:rPr>
          <w:spacing w:val="59"/>
        </w:rPr>
        <w:t xml:space="preserve"> </w:t>
      </w:r>
      <w:r>
        <w:rPr>
          <w:spacing w:val="-1"/>
        </w:rPr>
        <w:t>рас</w:t>
      </w:r>
      <w:r>
        <w:rPr>
          <w:spacing w:val="-1"/>
        </w:rPr>
        <w:t>пределены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rPr>
          <w:spacing w:val="-1"/>
        </w:rPr>
        <w:t>следующим</w:t>
      </w:r>
      <w:r>
        <w:rPr>
          <w:spacing w:val="29"/>
        </w:rPr>
        <w:t xml:space="preserve"> </w:t>
      </w:r>
      <w:r>
        <w:rPr>
          <w:spacing w:val="-1"/>
        </w:rPr>
        <w:t>образовательным</w:t>
      </w:r>
      <w:r>
        <w:rPr>
          <w:spacing w:val="30"/>
        </w:rPr>
        <w:t xml:space="preserve"> </w:t>
      </w:r>
      <w:r>
        <w:rPr>
          <w:spacing w:val="-1"/>
        </w:rPr>
        <w:t>областям</w:t>
      </w:r>
      <w:r>
        <w:rPr>
          <w:spacing w:val="-1"/>
          <w:position w:val="1"/>
        </w:rPr>
        <w:t>:</w:t>
      </w:r>
      <w:r>
        <w:rPr>
          <w:spacing w:val="34"/>
          <w:position w:val="1"/>
        </w:rPr>
        <w:t xml:space="preserve"> </w:t>
      </w:r>
      <w:r>
        <w:rPr>
          <w:spacing w:val="-1"/>
          <w:position w:val="1"/>
        </w:rPr>
        <w:t>филологическая,</w:t>
      </w:r>
      <w:r>
        <w:rPr>
          <w:spacing w:val="34"/>
          <w:position w:val="1"/>
        </w:rPr>
        <w:t xml:space="preserve"> </w:t>
      </w:r>
      <w:r>
        <w:rPr>
          <w:spacing w:val="-1"/>
        </w:rPr>
        <w:t>социальная,</w:t>
      </w:r>
      <w:r>
        <w:rPr>
          <w:spacing w:val="30"/>
        </w:rPr>
        <w:t xml:space="preserve"> </w:t>
      </w:r>
      <w:r>
        <w:rPr>
          <w:spacing w:val="-1"/>
        </w:rPr>
        <w:t>математическая,</w:t>
      </w:r>
      <w:r>
        <w:rPr>
          <w:spacing w:val="53"/>
        </w:rPr>
        <w:t xml:space="preserve"> </w:t>
      </w:r>
      <w:r>
        <w:rPr>
          <w:spacing w:val="-1"/>
        </w:rPr>
        <w:t>естественно-научная,</w:t>
      </w:r>
      <w:r>
        <w:t xml:space="preserve"> </w:t>
      </w:r>
      <w:r>
        <w:rPr>
          <w:spacing w:val="-1"/>
        </w:rPr>
        <w:t>искусство</w:t>
      </w:r>
      <w:r>
        <w:t xml:space="preserve"> и </w:t>
      </w:r>
      <w:r>
        <w:rPr>
          <w:spacing w:val="-1"/>
        </w:rPr>
        <w:t xml:space="preserve">технология, </w:t>
      </w:r>
      <w:r>
        <w:rPr>
          <w:spacing w:val="-2"/>
        </w:rPr>
        <w:t>культура</w:t>
      </w:r>
      <w:r>
        <w:t xml:space="preserve"> </w:t>
      </w:r>
      <w:r>
        <w:rPr>
          <w:spacing w:val="-1"/>
        </w:rPr>
        <w:t>здоровья.</w:t>
      </w:r>
    </w:p>
    <w:p w:rsidR="00000000" w:rsidRDefault="00B71654">
      <w:pPr>
        <w:pStyle w:val="a3"/>
        <w:kinsoku w:val="0"/>
        <w:overflowPunct w:val="0"/>
        <w:spacing w:before="2" w:line="322" w:lineRule="exact"/>
        <w:ind w:left="1245" w:firstLine="0"/>
      </w:pPr>
      <w:r>
        <w:rPr>
          <w:spacing w:val="-1"/>
        </w:rPr>
        <w:t>Предметы</w:t>
      </w:r>
      <w:r>
        <w:rPr>
          <w:spacing w:val="33"/>
        </w:rPr>
        <w:t xml:space="preserve"> </w:t>
      </w:r>
      <w:r>
        <w:rPr>
          <w:spacing w:val="-1"/>
        </w:rPr>
        <w:t>«Кыргызский</w:t>
      </w:r>
      <w:r>
        <w:rPr>
          <w:spacing w:val="33"/>
        </w:rPr>
        <w:t xml:space="preserve"> </w:t>
      </w:r>
      <w:r>
        <w:rPr>
          <w:spacing w:val="-1"/>
        </w:rPr>
        <w:t>язык»,</w:t>
      </w:r>
      <w:r>
        <w:rPr>
          <w:spacing w:val="32"/>
        </w:rPr>
        <w:t xml:space="preserve"> </w:t>
      </w:r>
      <w:r>
        <w:rPr>
          <w:spacing w:val="-1"/>
        </w:rPr>
        <w:t>«Русский</w:t>
      </w:r>
      <w:r>
        <w:rPr>
          <w:spacing w:val="33"/>
        </w:rPr>
        <w:t xml:space="preserve"> </w:t>
      </w:r>
      <w:r>
        <w:rPr>
          <w:spacing w:val="-1"/>
        </w:rPr>
        <w:t>язык»,</w:t>
      </w:r>
      <w:r>
        <w:rPr>
          <w:spacing w:val="32"/>
        </w:rPr>
        <w:t xml:space="preserve"> </w:t>
      </w:r>
      <w:r>
        <w:rPr>
          <w:spacing w:val="-1"/>
        </w:rPr>
        <w:t>«Узбекский</w:t>
      </w:r>
      <w:r>
        <w:rPr>
          <w:spacing w:val="33"/>
        </w:rPr>
        <w:t xml:space="preserve"> </w:t>
      </w:r>
      <w:r>
        <w:rPr>
          <w:spacing w:val="-1"/>
        </w:rPr>
        <w:t>язык»</w:t>
      </w:r>
      <w:r>
        <w:rPr>
          <w:spacing w:val="32"/>
        </w:rPr>
        <w:t xml:space="preserve"> </w:t>
      </w:r>
      <w:r>
        <w:t>и</w:t>
      </w:r>
    </w:p>
    <w:p w:rsidR="00000000" w:rsidRDefault="00B71654">
      <w:pPr>
        <w:pStyle w:val="a3"/>
        <w:kinsoku w:val="0"/>
        <w:overflowPunct w:val="0"/>
        <w:ind w:right="455" w:firstLine="0"/>
        <w:jc w:val="both"/>
        <w:rPr>
          <w:spacing w:val="-1"/>
        </w:rPr>
      </w:pPr>
      <w:r>
        <w:rPr>
          <w:spacing w:val="-1"/>
        </w:rPr>
        <w:t>«Таджикский</w:t>
      </w:r>
      <w:r>
        <w:rPr>
          <w:spacing w:val="40"/>
        </w:rPr>
        <w:t xml:space="preserve"> </w:t>
      </w:r>
      <w:r>
        <w:rPr>
          <w:spacing w:val="-2"/>
        </w:rPr>
        <w:t>язык»,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-1"/>
        </w:rPr>
        <w:t>родной</w:t>
      </w:r>
      <w:r>
        <w:rPr>
          <w:spacing w:val="40"/>
        </w:rPr>
        <w:t xml:space="preserve"> </w:t>
      </w:r>
      <w:r>
        <w:rPr>
          <w:spacing w:val="-1"/>
        </w:rPr>
        <w:t>язык,</w:t>
      </w:r>
      <w:r>
        <w:rPr>
          <w:spacing w:val="39"/>
        </w:rPr>
        <w:t xml:space="preserve"> </w:t>
      </w:r>
      <w:r>
        <w:rPr>
          <w:spacing w:val="-1"/>
        </w:rPr>
        <w:t>изучаются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11</w:t>
      </w:r>
      <w:r>
        <w:rPr>
          <w:spacing w:val="38"/>
        </w:rPr>
        <w:t xml:space="preserve"> </w:t>
      </w:r>
      <w:r>
        <w:rPr>
          <w:spacing w:val="-1"/>
        </w:rPr>
        <w:t>классы.</w:t>
      </w:r>
      <w:r>
        <w:rPr>
          <w:spacing w:val="33"/>
        </w:rPr>
        <w:t xml:space="preserve"> </w:t>
      </w:r>
      <w:r>
        <w:rPr>
          <w:spacing w:val="-1"/>
        </w:rPr>
        <w:t>Количество</w:t>
      </w:r>
      <w:r>
        <w:rPr>
          <w:spacing w:val="45"/>
        </w:rPr>
        <w:t xml:space="preserve"> </w:t>
      </w:r>
      <w:r>
        <w:rPr>
          <w:spacing w:val="-1"/>
        </w:rPr>
        <w:t>учебных</w:t>
      </w:r>
      <w:r>
        <w:rPr>
          <w:spacing w:val="45"/>
        </w:rPr>
        <w:t xml:space="preserve"> </w:t>
      </w:r>
      <w:r>
        <w:rPr>
          <w:spacing w:val="-1"/>
        </w:rPr>
        <w:t>часов,</w:t>
      </w:r>
      <w:r>
        <w:rPr>
          <w:spacing w:val="43"/>
        </w:rPr>
        <w:t xml:space="preserve"> </w:t>
      </w:r>
      <w:r>
        <w:rPr>
          <w:spacing w:val="-2"/>
        </w:rPr>
        <w:t>определенных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изучение</w:t>
      </w:r>
      <w:r>
        <w:rPr>
          <w:spacing w:val="44"/>
        </w:rPr>
        <w:t xml:space="preserve"> </w:t>
      </w:r>
      <w:r>
        <w:rPr>
          <w:spacing w:val="-1"/>
        </w:rPr>
        <w:t>«Кыргызского</w:t>
      </w:r>
      <w:r>
        <w:rPr>
          <w:spacing w:val="55"/>
        </w:rPr>
        <w:t xml:space="preserve"> </w:t>
      </w:r>
      <w:r>
        <w:rPr>
          <w:spacing w:val="-1"/>
        </w:rPr>
        <w:t>языка»,</w:t>
      </w:r>
      <w:r>
        <w:rPr>
          <w:spacing w:val="3"/>
        </w:rPr>
        <w:t xml:space="preserve"> </w:t>
      </w:r>
      <w:r>
        <w:rPr>
          <w:spacing w:val="-1"/>
        </w:rPr>
        <w:t>«Русского</w:t>
      </w:r>
      <w:r>
        <w:rPr>
          <w:spacing w:val="2"/>
        </w:rPr>
        <w:t xml:space="preserve"> </w:t>
      </w:r>
      <w:r>
        <w:rPr>
          <w:spacing w:val="-1"/>
        </w:rPr>
        <w:t>языка»,</w:t>
      </w:r>
      <w:r>
        <w:rPr>
          <w:spacing w:val="3"/>
        </w:rPr>
        <w:t xml:space="preserve"> </w:t>
      </w:r>
      <w:r>
        <w:rPr>
          <w:spacing w:val="-1"/>
        </w:rPr>
        <w:t>как</w:t>
      </w:r>
      <w:r>
        <w:rPr>
          <w:spacing w:val="4"/>
        </w:rPr>
        <w:t xml:space="preserve"> </w:t>
      </w:r>
      <w:r>
        <w:rPr>
          <w:spacing w:val="-2"/>
        </w:rPr>
        <w:t>второго</w:t>
      </w:r>
      <w:r>
        <w:rPr>
          <w:spacing w:val="8"/>
        </w:rPr>
        <w:t xml:space="preserve"> </w:t>
      </w:r>
      <w:r>
        <w:rPr>
          <w:spacing w:val="-1"/>
        </w:rPr>
        <w:t>языка,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школах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кыргызским,</w:t>
      </w:r>
      <w:r>
        <w:rPr>
          <w:spacing w:val="49"/>
        </w:rPr>
        <w:t xml:space="preserve"> </w:t>
      </w:r>
      <w:r>
        <w:rPr>
          <w:spacing w:val="-1"/>
        </w:rPr>
        <w:t>русским,</w:t>
      </w:r>
      <w:r>
        <w:rPr>
          <w:spacing w:val="65"/>
        </w:rPr>
        <w:t xml:space="preserve"> </w:t>
      </w:r>
      <w:r>
        <w:rPr>
          <w:spacing w:val="-1"/>
        </w:rPr>
        <w:t>узбекским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таджикским</w:t>
      </w:r>
      <w:r>
        <w:rPr>
          <w:spacing w:val="66"/>
        </w:rPr>
        <w:t xml:space="preserve"> </w:t>
      </w:r>
      <w:r>
        <w:rPr>
          <w:spacing w:val="-1"/>
        </w:rPr>
        <w:t>языками</w:t>
      </w:r>
      <w:r>
        <w:rPr>
          <w:spacing w:val="67"/>
        </w:rPr>
        <w:t xml:space="preserve"> </w:t>
      </w:r>
      <w:r>
        <w:rPr>
          <w:spacing w:val="-1"/>
        </w:rPr>
        <w:t>обучения,</w:t>
      </w:r>
      <w:r>
        <w:rPr>
          <w:spacing w:val="66"/>
        </w:rPr>
        <w:t xml:space="preserve"> </w:t>
      </w:r>
      <w:r>
        <w:rPr>
          <w:spacing w:val="-1"/>
        </w:rPr>
        <w:t>зависит</w:t>
      </w:r>
      <w:r>
        <w:rPr>
          <w:spacing w:val="63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rPr>
          <w:spacing w:val="-1"/>
        </w:rPr>
        <w:t>языка</w:t>
      </w:r>
      <w:r>
        <w:rPr>
          <w:spacing w:val="61"/>
        </w:rPr>
        <w:t xml:space="preserve"> </w:t>
      </w:r>
      <w:r>
        <w:rPr>
          <w:spacing w:val="-1"/>
        </w:rPr>
        <w:t>обучения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конкретной</w:t>
      </w:r>
      <w:r>
        <w:rPr>
          <w:spacing w:val="3"/>
        </w:rPr>
        <w:t xml:space="preserve"> </w:t>
      </w:r>
      <w:r>
        <w:rPr>
          <w:spacing w:val="-1"/>
        </w:rPr>
        <w:t>общеобр</w:t>
      </w:r>
      <w:r>
        <w:rPr>
          <w:spacing w:val="-1"/>
        </w:rPr>
        <w:t>азовательной</w:t>
      </w:r>
      <w:r>
        <w:rPr>
          <w:spacing w:val="-2"/>
        </w:rPr>
        <w:t xml:space="preserve"> </w:t>
      </w:r>
      <w:r>
        <w:rPr>
          <w:spacing w:val="-1"/>
        </w:rPr>
        <w:t>организации.</w:t>
      </w:r>
    </w:p>
    <w:p w:rsidR="00000000" w:rsidRDefault="00B71654">
      <w:pPr>
        <w:pStyle w:val="a3"/>
        <w:kinsoku w:val="0"/>
        <w:overflowPunct w:val="0"/>
        <w:ind w:right="458"/>
        <w:jc w:val="both"/>
      </w:pPr>
      <w:r>
        <w:rPr>
          <w:w w:val="95"/>
        </w:rPr>
        <w:t>На</w:t>
      </w:r>
      <w:r>
        <w:rPr>
          <w:spacing w:val="9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9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9"/>
          <w:w w:val="95"/>
        </w:rPr>
        <w:t xml:space="preserve"> </w:t>
      </w:r>
      <w:r>
        <w:rPr>
          <w:w w:val="95"/>
        </w:rPr>
        <w:t>«Кыргызская</w:t>
      </w:r>
      <w:r>
        <w:rPr>
          <w:spacing w:val="9"/>
          <w:w w:val="95"/>
        </w:rPr>
        <w:t xml:space="preserve"> </w:t>
      </w:r>
      <w:r>
        <w:rPr>
          <w:w w:val="95"/>
        </w:rPr>
        <w:t>литература»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школах</w:t>
      </w:r>
      <w:r>
        <w:rPr>
          <w:spacing w:val="7"/>
          <w:w w:val="95"/>
        </w:rPr>
        <w:t xml:space="preserve"> </w:t>
      </w:r>
      <w:r>
        <w:rPr>
          <w:w w:val="95"/>
        </w:rPr>
        <w:t>с</w:t>
      </w:r>
      <w:r>
        <w:rPr>
          <w:spacing w:val="12"/>
          <w:w w:val="95"/>
        </w:rPr>
        <w:t xml:space="preserve"> </w:t>
      </w:r>
      <w:r>
        <w:rPr>
          <w:w w:val="95"/>
        </w:rPr>
        <w:t>кыргызским</w:t>
      </w:r>
      <w:r>
        <w:rPr>
          <w:spacing w:val="88"/>
          <w:w w:val="93"/>
        </w:rPr>
        <w:t xml:space="preserve"> </w:t>
      </w:r>
      <w:r>
        <w:rPr>
          <w:w w:val="95"/>
        </w:rPr>
        <w:t>языком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обучения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5-8</w:t>
      </w:r>
      <w:r>
        <w:rPr>
          <w:spacing w:val="-13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-15"/>
          <w:w w:val="95"/>
        </w:rPr>
        <w:t xml:space="preserve"> </w:t>
      </w:r>
      <w:r>
        <w:rPr>
          <w:w w:val="95"/>
        </w:rPr>
        <w:t>выделено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по</w:t>
      </w:r>
      <w:r>
        <w:rPr>
          <w:spacing w:val="-14"/>
          <w:w w:val="95"/>
        </w:rPr>
        <w:t xml:space="preserve"> </w:t>
      </w:r>
      <w:r>
        <w:rPr>
          <w:w w:val="95"/>
        </w:rPr>
        <w:t>2</w:t>
      </w:r>
      <w:r>
        <w:rPr>
          <w:spacing w:val="-14"/>
          <w:w w:val="95"/>
        </w:rPr>
        <w:t xml:space="preserve"> </w:t>
      </w:r>
      <w:r>
        <w:rPr>
          <w:w w:val="95"/>
        </w:rPr>
        <w:t>часа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неделю,</w:t>
      </w:r>
      <w:r>
        <w:rPr>
          <w:spacing w:val="-14"/>
          <w:w w:val="95"/>
        </w:rPr>
        <w:t xml:space="preserve"> </w:t>
      </w: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9-11</w:t>
      </w:r>
      <w:r>
        <w:rPr>
          <w:spacing w:val="-14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-9"/>
          <w:w w:val="95"/>
        </w:rPr>
        <w:t xml:space="preserve"> </w:t>
      </w:r>
      <w:r>
        <w:rPr>
          <w:w w:val="95"/>
        </w:rPr>
        <w:t>–</w:t>
      </w:r>
      <w:r>
        <w:rPr>
          <w:spacing w:val="-15"/>
          <w:w w:val="95"/>
        </w:rPr>
        <w:t xml:space="preserve"> </w:t>
      </w:r>
      <w:r>
        <w:rPr>
          <w:w w:val="95"/>
        </w:rPr>
        <w:t>по</w:t>
      </w:r>
      <w:r>
        <w:rPr>
          <w:spacing w:val="52"/>
          <w:w w:val="93"/>
        </w:rPr>
        <w:t xml:space="preserve"> </w:t>
      </w:r>
      <w:r>
        <w:rPr>
          <w:w w:val="95"/>
        </w:rPr>
        <w:t>3</w:t>
      </w:r>
      <w:r>
        <w:rPr>
          <w:spacing w:val="-24"/>
          <w:w w:val="95"/>
        </w:rPr>
        <w:t xml:space="preserve"> </w:t>
      </w:r>
      <w:r>
        <w:rPr>
          <w:w w:val="95"/>
        </w:rPr>
        <w:t>часа</w:t>
      </w:r>
      <w:r>
        <w:rPr>
          <w:spacing w:val="-24"/>
          <w:w w:val="95"/>
        </w:rPr>
        <w:t xml:space="preserve"> </w:t>
      </w:r>
      <w:r>
        <w:rPr>
          <w:w w:val="95"/>
        </w:rPr>
        <w:t>в</w:t>
      </w:r>
      <w:r>
        <w:rPr>
          <w:spacing w:val="-23"/>
          <w:w w:val="95"/>
        </w:rPr>
        <w:t xml:space="preserve"> </w:t>
      </w:r>
      <w:r>
        <w:rPr>
          <w:w w:val="95"/>
        </w:rPr>
        <w:t>неделю.</w:t>
      </w:r>
      <w:r>
        <w:rPr>
          <w:spacing w:val="22"/>
          <w:w w:val="95"/>
        </w:rPr>
        <w:t xml:space="preserve"> </w:t>
      </w:r>
      <w:r>
        <w:rPr>
          <w:w w:val="95"/>
        </w:rPr>
        <w:t>На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изучение</w:t>
      </w:r>
      <w:r>
        <w:rPr>
          <w:spacing w:val="-23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23"/>
          <w:w w:val="95"/>
        </w:rPr>
        <w:t xml:space="preserve"> </w:t>
      </w:r>
      <w:r>
        <w:rPr>
          <w:w w:val="95"/>
        </w:rPr>
        <w:t>«Кыргызская</w:t>
      </w:r>
      <w:r>
        <w:rPr>
          <w:spacing w:val="-24"/>
          <w:w w:val="95"/>
        </w:rPr>
        <w:t xml:space="preserve"> </w:t>
      </w:r>
      <w:r>
        <w:rPr>
          <w:w w:val="95"/>
        </w:rPr>
        <w:t>литература»</w:t>
      </w:r>
      <w:r>
        <w:rPr>
          <w:spacing w:val="-24"/>
          <w:w w:val="95"/>
        </w:rPr>
        <w:t xml:space="preserve"> </w:t>
      </w:r>
      <w:r>
        <w:rPr>
          <w:w w:val="95"/>
        </w:rPr>
        <w:t>в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5-11</w:t>
      </w:r>
      <w:r>
        <w:rPr>
          <w:spacing w:val="-21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68"/>
          <w:w w:val="93"/>
        </w:rPr>
        <w:t xml:space="preserve"> </w:t>
      </w:r>
      <w:r>
        <w:rPr>
          <w:w w:val="95"/>
        </w:rPr>
        <w:t>школ</w:t>
      </w:r>
      <w:r>
        <w:rPr>
          <w:spacing w:val="36"/>
          <w:w w:val="95"/>
        </w:rPr>
        <w:t xml:space="preserve"> </w:t>
      </w:r>
      <w:r>
        <w:rPr>
          <w:w w:val="95"/>
        </w:rPr>
        <w:t>с</w:t>
      </w:r>
      <w:r>
        <w:rPr>
          <w:spacing w:val="39"/>
          <w:w w:val="95"/>
        </w:rPr>
        <w:t xml:space="preserve"> </w:t>
      </w:r>
      <w:r>
        <w:rPr>
          <w:spacing w:val="1"/>
          <w:w w:val="95"/>
        </w:rPr>
        <w:t>русским,</w:t>
      </w:r>
      <w:r>
        <w:rPr>
          <w:spacing w:val="43"/>
          <w:w w:val="95"/>
        </w:rPr>
        <w:t xml:space="preserve"> </w:t>
      </w:r>
      <w:r>
        <w:rPr>
          <w:spacing w:val="-1"/>
          <w:w w:val="95"/>
        </w:rPr>
        <w:t>узбекским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spacing w:val="-1"/>
          <w:w w:val="95"/>
        </w:rPr>
        <w:t>таджикским</w:t>
      </w:r>
      <w:r>
        <w:rPr>
          <w:spacing w:val="41"/>
          <w:w w:val="95"/>
        </w:rPr>
        <w:t xml:space="preserve"> </w:t>
      </w:r>
      <w:r>
        <w:rPr>
          <w:spacing w:val="-1"/>
          <w:w w:val="95"/>
        </w:rPr>
        <w:t>языками</w:t>
      </w:r>
      <w:r>
        <w:rPr>
          <w:spacing w:val="40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37"/>
          <w:w w:val="95"/>
        </w:rPr>
        <w:t xml:space="preserve"> </w:t>
      </w:r>
      <w:r>
        <w:rPr>
          <w:w w:val="95"/>
        </w:rPr>
        <w:t>выделяется</w:t>
      </w:r>
      <w:r>
        <w:rPr>
          <w:spacing w:val="35"/>
          <w:w w:val="95"/>
        </w:rPr>
        <w:t xml:space="preserve"> </w:t>
      </w:r>
      <w:r>
        <w:rPr>
          <w:spacing w:val="1"/>
          <w:w w:val="95"/>
        </w:rPr>
        <w:t>по</w:t>
      </w:r>
      <w:r>
        <w:rPr>
          <w:spacing w:val="64"/>
          <w:w w:val="93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часу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неделю.</w:t>
      </w:r>
    </w:p>
    <w:p w:rsidR="00000000" w:rsidRDefault="00133112">
      <w:pPr>
        <w:pStyle w:val="a3"/>
        <w:kinsoku w:val="0"/>
        <w:overflowPunct w:val="0"/>
        <w:ind w:left="791" w:right="456" w:firstLine="70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1704340</wp:posOffset>
                </wp:positionV>
                <wp:extent cx="2362200" cy="419100"/>
                <wp:effectExtent l="0" t="0" r="0" b="0"/>
                <wp:wrapNone/>
                <wp:docPr id="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419100"/>
                          <a:chOff x="7479" y="2684"/>
                          <a:chExt cx="3720" cy="660"/>
                        </a:xfrm>
                      </wpg:grpSpPr>
                      <wps:wsp>
                        <wps:cNvPr id="7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560" y="2764"/>
                            <a:ext cx="35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13311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50440" cy="314960"/>
                                    <wp:effectExtent l="0" t="0" r="0" b="0"/>
                                    <wp:docPr id="61" name="Рисунок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50440" cy="314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B7165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5" name="Group 50"/>
                        <wpg:cNvGrpSpPr>
                          <a:grpSpLocks/>
                        </wpg:cNvGrpSpPr>
                        <wpg:grpSpPr bwMode="auto">
                          <a:xfrm>
                            <a:off x="7489" y="2694"/>
                            <a:ext cx="3700" cy="640"/>
                            <a:chOff x="7489" y="2694"/>
                            <a:chExt cx="3700" cy="640"/>
                          </a:xfrm>
                        </wpg:grpSpPr>
                        <wps:wsp>
                          <wps:cNvPr id="76" name="Freeform 51"/>
                          <wps:cNvSpPr>
                            <a:spLocks/>
                          </wps:cNvSpPr>
                          <wps:spPr bwMode="auto">
                            <a:xfrm>
                              <a:off x="7489" y="2694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20 w 3700"/>
                                <a:gd name="T1" fmla="*/ 0 h 640"/>
                                <a:gd name="T2" fmla="*/ 80 w 3700"/>
                                <a:gd name="T3" fmla="*/ 0 h 640"/>
                                <a:gd name="T4" fmla="*/ 57 w 3700"/>
                                <a:gd name="T5" fmla="*/ 3 h 640"/>
                                <a:gd name="T6" fmla="*/ 37 w 3700"/>
                                <a:gd name="T7" fmla="*/ 12 h 640"/>
                                <a:gd name="T8" fmla="*/ 20 w 3700"/>
                                <a:gd name="T9" fmla="*/ 26 h 640"/>
                                <a:gd name="T10" fmla="*/ 8 w 3700"/>
                                <a:gd name="T11" fmla="*/ 44 h 640"/>
                                <a:gd name="T12" fmla="*/ 1 w 3700"/>
                                <a:gd name="T13" fmla="*/ 65 h 640"/>
                                <a:gd name="T14" fmla="*/ 0 w 3700"/>
                                <a:gd name="T15" fmla="*/ 560 h 640"/>
                                <a:gd name="T16" fmla="*/ 3 w 3700"/>
                                <a:gd name="T17" fmla="*/ 582 h 640"/>
                                <a:gd name="T18" fmla="*/ 12 w 3700"/>
                                <a:gd name="T19" fmla="*/ 602 h 640"/>
                                <a:gd name="T20" fmla="*/ 26 w 3700"/>
                                <a:gd name="T21" fmla="*/ 619 h 640"/>
                                <a:gd name="T22" fmla="*/ 44 w 3700"/>
                                <a:gd name="T23" fmla="*/ 631 h 640"/>
                                <a:gd name="T24" fmla="*/ 65 w 3700"/>
                                <a:gd name="T25" fmla="*/ 638 h 640"/>
                                <a:gd name="T26" fmla="*/ 3620 w 3700"/>
                                <a:gd name="T27" fmla="*/ 640 h 640"/>
                                <a:gd name="T28" fmla="*/ 3642 w 3700"/>
                                <a:gd name="T29" fmla="*/ 636 h 640"/>
                                <a:gd name="T30" fmla="*/ 3662 w 3700"/>
                                <a:gd name="T31" fmla="*/ 627 h 640"/>
                                <a:gd name="T32" fmla="*/ 3679 w 3700"/>
                                <a:gd name="T33" fmla="*/ 613 h 640"/>
                                <a:gd name="T34" fmla="*/ 3688 w 3700"/>
                                <a:gd name="T35" fmla="*/ 600 h 640"/>
                                <a:gd name="T36" fmla="*/ 80 w 3700"/>
                                <a:gd name="T37" fmla="*/ 600 h 640"/>
                                <a:gd name="T38" fmla="*/ 58 w 3700"/>
                                <a:gd name="T39" fmla="*/ 593 h 640"/>
                                <a:gd name="T40" fmla="*/ 44 w 3700"/>
                                <a:gd name="T41" fmla="*/ 577 h 640"/>
                                <a:gd name="T42" fmla="*/ 40 w 3700"/>
                                <a:gd name="T43" fmla="*/ 80 h 640"/>
                                <a:gd name="T44" fmla="*/ 46 w 3700"/>
                                <a:gd name="T45" fmla="*/ 58 h 640"/>
                                <a:gd name="T46" fmla="*/ 62 w 3700"/>
                                <a:gd name="T47" fmla="*/ 44 h 640"/>
                                <a:gd name="T48" fmla="*/ 3688 w 3700"/>
                                <a:gd name="T49" fmla="*/ 40 h 640"/>
                                <a:gd name="T50" fmla="*/ 3687 w 3700"/>
                                <a:gd name="T51" fmla="*/ 37 h 640"/>
                                <a:gd name="T52" fmla="*/ 3673 w 3700"/>
                                <a:gd name="T53" fmla="*/ 20 h 640"/>
                                <a:gd name="T54" fmla="*/ 3655 w 3700"/>
                                <a:gd name="T55" fmla="*/ 8 h 640"/>
                                <a:gd name="T56" fmla="*/ 3634 w 3700"/>
                                <a:gd name="T57" fmla="*/ 1 h 640"/>
                                <a:gd name="T58" fmla="*/ 3620 w 3700"/>
                                <a:gd name="T59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2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3" y="582"/>
                                  </a:lnTo>
                                  <a:lnTo>
                                    <a:pt x="12" y="602"/>
                                  </a:lnTo>
                                  <a:lnTo>
                                    <a:pt x="26" y="619"/>
                                  </a:lnTo>
                                  <a:lnTo>
                                    <a:pt x="44" y="631"/>
                                  </a:lnTo>
                                  <a:lnTo>
                                    <a:pt x="65" y="638"/>
                                  </a:lnTo>
                                  <a:lnTo>
                                    <a:pt x="3620" y="640"/>
                                  </a:lnTo>
                                  <a:lnTo>
                                    <a:pt x="3642" y="636"/>
                                  </a:lnTo>
                                  <a:lnTo>
                                    <a:pt x="3662" y="627"/>
                                  </a:lnTo>
                                  <a:lnTo>
                                    <a:pt x="3679" y="613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58" y="593"/>
                                  </a:lnTo>
                                  <a:lnTo>
                                    <a:pt x="44" y="577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3688" y="40"/>
                                  </a:lnTo>
                                  <a:lnTo>
                                    <a:pt x="3687" y="37"/>
                                  </a:lnTo>
                                  <a:lnTo>
                                    <a:pt x="3673" y="20"/>
                                  </a:lnTo>
                                  <a:lnTo>
                                    <a:pt x="3655" y="8"/>
                                  </a:lnTo>
                                  <a:lnTo>
                                    <a:pt x="3634" y="1"/>
                                  </a:lnTo>
                                  <a:lnTo>
                                    <a:pt x="3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7489" y="2694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88 w 3700"/>
                                <a:gd name="T1" fmla="*/ 40 h 640"/>
                                <a:gd name="T2" fmla="*/ 3620 w 3700"/>
                                <a:gd name="T3" fmla="*/ 40 h 640"/>
                                <a:gd name="T4" fmla="*/ 3641 w 3700"/>
                                <a:gd name="T5" fmla="*/ 46 h 640"/>
                                <a:gd name="T6" fmla="*/ 3655 w 3700"/>
                                <a:gd name="T7" fmla="*/ 62 h 640"/>
                                <a:gd name="T8" fmla="*/ 3660 w 3700"/>
                                <a:gd name="T9" fmla="*/ 560 h 640"/>
                                <a:gd name="T10" fmla="*/ 3653 w 3700"/>
                                <a:gd name="T11" fmla="*/ 581 h 640"/>
                                <a:gd name="T12" fmla="*/ 3637 w 3700"/>
                                <a:gd name="T13" fmla="*/ 595 h 640"/>
                                <a:gd name="T14" fmla="*/ 80 w 3700"/>
                                <a:gd name="T15" fmla="*/ 600 h 640"/>
                                <a:gd name="T16" fmla="*/ 3688 w 3700"/>
                                <a:gd name="T17" fmla="*/ 600 h 640"/>
                                <a:gd name="T18" fmla="*/ 3691 w 3700"/>
                                <a:gd name="T19" fmla="*/ 595 h 640"/>
                                <a:gd name="T20" fmla="*/ 3698 w 3700"/>
                                <a:gd name="T21" fmla="*/ 574 h 640"/>
                                <a:gd name="T22" fmla="*/ 3700 w 3700"/>
                                <a:gd name="T23" fmla="*/ 80 h 640"/>
                                <a:gd name="T24" fmla="*/ 3696 w 3700"/>
                                <a:gd name="T25" fmla="*/ 57 h 640"/>
                                <a:gd name="T26" fmla="*/ 3688 w 3700"/>
                                <a:gd name="T27" fmla="*/ 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88" y="40"/>
                                  </a:moveTo>
                                  <a:lnTo>
                                    <a:pt x="3620" y="40"/>
                                  </a:lnTo>
                                  <a:lnTo>
                                    <a:pt x="3641" y="46"/>
                                  </a:lnTo>
                                  <a:lnTo>
                                    <a:pt x="3655" y="62"/>
                                  </a:lnTo>
                                  <a:lnTo>
                                    <a:pt x="3660" y="560"/>
                                  </a:lnTo>
                                  <a:lnTo>
                                    <a:pt x="3653" y="581"/>
                                  </a:lnTo>
                                  <a:lnTo>
                                    <a:pt x="3637" y="595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3691" y="595"/>
                                  </a:lnTo>
                                  <a:lnTo>
                                    <a:pt x="3698" y="574"/>
                                  </a:lnTo>
                                  <a:lnTo>
                                    <a:pt x="3700" y="80"/>
                                  </a:lnTo>
                                  <a:lnTo>
                                    <a:pt x="3696" y="57"/>
                                  </a:lnTo>
                                  <a:lnTo>
                                    <a:pt x="368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560" y="2764"/>
                            <a:ext cx="35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13311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50440" cy="314960"/>
                                    <wp:effectExtent l="0" t="0" r="0" b="0"/>
                                    <wp:docPr id="62" name="Рисунок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50440" cy="314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B7165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9" name="Group 54"/>
                        <wpg:cNvGrpSpPr>
                          <a:grpSpLocks/>
                        </wpg:cNvGrpSpPr>
                        <wpg:grpSpPr bwMode="auto">
                          <a:xfrm>
                            <a:off x="7489" y="2694"/>
                            <a:ext cx="3700" cy="640"/>
                            <a:chOff x="7489" y="2694"/>
                            <a:chExt cx="3700" cy="640"/>
                          </a:xfrm>
                        </wpg:grpSpPr>
                        <wps:wsp>
                          <wps:cNvPr id="80" name="Freeform 55"/>
                          <wps:cNvSpPr>
                            <a:spLocks/>
                          </wps:cNvSpPr>
                          <wps:spPr bwMode="auto">
                            <a:xfrm>
                              <a:off x="7489" y="2694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20 w 3700"/>
                                <a:gd name="T1" fmla="*/ 0 h 640"/>
                                <a:gd name="T2" fmla="*/ 80 w 3700"/>
                                <a:gd name="T3" fmla="*/ 0 h 640"/>
                                <a:gd name="T4" fmla="*/ 57 w 3700"/>
                                <a:gd name="T5" fmla="*/ 3 h 640"/>
                                <a:gd name="T6" fmla="*/ 37 w 3700"/>
                                <a:gd name="T7" fmla="*/ 12 h 640"/>
                                <a:gd name="T8" fmla="*/ 20 w 3700"/>
                                <a:gd name="T9" fmla="*/ 26 h 640"/>
                                <a:gd name="T10" fmla="*/ 8 w 3700"/>
                                <a:gd name="T11" fmla="*/ 44 h 640"/>
                                <a:gd name="T12" fmla="*/ 1 w 3700"/>
                                <a:gd name="T13" fmla="*/ 65 h 640"/>
                                <a:gd name="T14" fmla="*/ 0 w 3700"/>
                                <a:gd name="T15" fmla="*/ 560 h 640"/>
                                <a:gd name="T16" fmla="*/ 3 w 3700"/>
                                <a:gd name="T17" fmla="*/ 582 h 640"/>
                                <a:gd name="T18" fmla="*/ 12 w 3700"/>
                                <a:gd name="T19" fmla="*/ 602 h 640"/>
                                <a:gd name="T20" fmla="*/ 26 w 3700"/>
                                <a:gd name="T21" fmla="*/ 619 h 640"/>
                                <a:gd name="T22" fmla="*/ 44 w 3700"/>
                                <a:gd name="T23" fmla="*/ 631 h 640"/>
                                <a:gd name="T24" fmla="*/ 65 w 3700"/>
                                <a:gd name="T25" fmla="*/ 638 h 640"/>
                                <a:gd name="T26" fmla="*/ 3620 w 3700"/>
                                <a:gd name="T27" fmla="*/ 640 h 640"/>
                                <a:gd name="T28" fmla="*/ 3642 w 3700"/>
                                <a:gd name="T29" fmla="*/ 636 h 640"/>
                                <a:gd name="T30" fmla="*/ 3662 w 3700"/>
                                <a:gd name="T31" fmla="*/ 627 h 640"/>
                                <a:gd name="T32" fmla="*/ 3679 w 3700"/>
                                <a:gd name="T33" fmla="*/ 613 h 640"/>
                                <a:gd name="T34" fmla="*/ 3688 w 3700"/>
                                <a:gd name="T35" fmla="*/ 600 h 640"/>
                                <a:gd name="T36" fmla="*/ 80 w 3700"/>
                                <a:gd name="T37" fmla="*/ 600 h 640"/>
                                <a:gd name="T38" fmla="*/ 58 w 3700"/>
                                <a:gd name="T39" fmla="*/ 593 h 640"/>
                                <a:gd name="T40" fmla="*/ 44 w 3700"/>
                                <a:gd name="T41" fmla="*/ 577 h 640"/>
                                <a:gd name="T42" fmla="*/ 40 w 3700"/>
                                <a:gd name="T43" fmla="*/ 80 h 640"/>
                                <a:gd name="T44" fmla="*/ 46 w 3700"/>
                                <a:gd name="T45" fmla="*/ 58 h 640"/>
                                <a:gd name="T46" fmla="*/ 62 w 3700"/>
                                <a:gd name="T47" fmla="*/ 44 h 640"/>
                                <a:gd name="T48" fmla="*/ 3688 w 3700"/>
                                <a:gd name="T49" fmla="*/ 40 h 640"/>
                                <a:gd name="T50" fmla="*/ 3687 w 3700"/>
                                <a:gd name="T51" fmla="*/ 37 h 640"/>
                                <a:gd name="T52" fmla="*/ 3673 w 3700"/>
                                <a:gd name="T53" fmla="*/ 20 h 640"/>
                                <a:gd name="T54" fmla="*/ 3655 w 3700"/>
                                <a:gd name="T55" fmla="*/ 8 h 640"/>
                                <a:gd name="T56" fmla="*/ 3634 w 3700"/>
                                <a:gd name="T57" fmla="*/ 1 h 640"/>
                                <a:gd name="T58" fmla="*/ 3620 w 3700"/>
                                <a:gd name="T59" fmla="*/ 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20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3" y="582"/>
                                  </a:lnTo>
                                  <a:lnTo>
                                    <a:pt x="12" y="602"/>
                                  </a:lnTo>
                                  <a:lnTo>
                                    <a:pt x="26" y="619"/>
                                  </a:lnTo>
                                  <a:lnTo>
                                    <a:pt x="44" y="631"/>
                                  </a:lnTo>
                                  <a:lnTo>
                                    <a:pt x="65" y="638"/>
                                  </a:lnTo>
                                  <a:lnTo>
                                    <a:pt x="3620" y="640"/>
                                  </a:lnTo>
                                  <a:lnTo>
                                    <a:pt x="3642" y="636"/>
                                  </a:lnTo>
                                  <a:lnTo>
                                    <a:pt x="3662" y="627"/>
                                  </a:lnTo>
                                  <a:lnTo>
                                    <a:pt x="3679" y="613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58" y="593"/>
                                  </a:lnTo>
                                  <a:lnTo>
                                    <a:pt x="44" y="577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3688" y="40"/>
                                  </a:lnTo>
                                  <a:lnTo>
                                    <a:pt x="3687" y="37"/>
                                  </a:lnTo>
                                  <a:lnTo>
                                    <a:pt x="3673" y="20"/>
                                  </a:lnTo>
                                  <a:lnTo>
                                    <a:pt x="3655" y="8"/>
                                  </a:lnTo>
                                  <a:lnTo>
                                    <a:pt x="3634" y="1"/>
                                  </a:lnTo>
                                  <a:lnTo>
                                    <a:pt x="3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7489" y="2694"/>
                              <a:ext cx="3700" cy="640"/>
                            </a:xfrm>
                            <a:custGeom>
                              <a:avLst/>
                              <a:gdLst>
                                <a:gd name="T0" fmla="*/ 3688 w 3700"/>
                                <a:gd name="T1" fmla="*/ 40 h 640"/>
                                <a:gd name="T2" fmla="*/ 3620 w 3700"/>
                                <a:gd name="T3" fmla="*/ 40 h 640"/>
                                <a:gd name="T4" fmla="*/ 3641 w 3700"/>
                                <a:gd name="T5" fmla="*/ 46 h 640"/>
                                <a:gd name="T6" fmla="*/ 3655 w 3700"/>
                                <a:gd name="T7" fmla="*/ 62 h 640"/>
                                <a:gd name="T8" fmla="*/ 3660 w 3700"/>
                                <a:gd name="T9" fmla="*/ 560 h 640"/>
                                <a:gd name="T10" fmla="*/ 3653 w 3700"/>
                                <a:gd name="T11" fmla="*/ 581 h 640"/>
                                <a:gd name="T12" fmla="*/ 3637 w 3700"/>
                                <a:gd name="T13" fmla="*/ 595 h 640"/>
                                <a:gd name="T14" fmla="*/ 80 w 3700"/>
                                <a:gd name="T15" fmla="*/ 600 h 640"/>
                                <a:gd name="T16" fmla="*/ 3688 w 3700"/>
                                <a:gd name="T17" fmla="*/ 600 h 640"/>
                                <a:gd name="T18" fmla="*/ 3691 w 3700"/>
                                <a:gd name="T19" fmla="*/ 595 h 640"/>
                                <a:gd name="T20" fmla="*/ 3698 w 3700"/>
                                <a:gd name="T21" fmla="*/ 574 h 640"/>
                                <a:gd name="T22" fmla="*/ 3700 w 3700"/>
                                <a:gd name="T23" fmla="*/ 80 h 640"/>
                                <a:gd name="T24" fmla="*/ 3696 w 3700"/>
                                <a:gd name="T25" fmla="*/ 57 h 640"/>
                                <a:gd name="T26" fmla="*/ 3688 w 3700"/>
                                <a:gd name="T27" fmla="*/ 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0" h="640">
                                  <a:moveTo>
                                    <a:pt x="3688" y="40"/>
                                  </a:moveTo>
                                  <a:lnTo>
                                    <a:pt x="3620" y="40"/>
                                  </a:lnTo>
                                  <a:lnTo>
                                    <a:pt x="3641" y="46"/>
                                  </a:lnTo>
                                  <a:lnTo>
                                    <a:pt x="3655" y="62"/>
                                  </a:lnTo>
                                  <a:lnTo>
                                    <a:pt x="3660" y="560"/>
                                  </a:lnTo>
                                  <a:lnTo>
                                    <a:pt x="3653" y="581"/>
                                  </a:lnTo>
                                  <a:lnTo>
                                    <a:pt x="3637" y="595"/>
                                  </a:lnTo>
                                  <a:lnTo>
                                    <a:pt x="80" y="600"/>
                                  </a:lnTo>
                                  <a:lnTo>
                                    <a:pt x="3688" y="600"/>
                                  </a:lnTo>
                                  <a:lnTo>
                                    <a:pt x="3691" y="595"/>
                                  </a:lnTo>
                                  <a:lnTo>
                                    <a:pt x="3698" y="574"/>
                                  </a:lnTo>
                                  <a:lnTo>
                                    <a:pt x="3700" y="80"/>
                                  </a:lnTo>
                                  <a:lnTo>
                                    <a:pt x="3696" y="57"/>
                                  </a:lnTo>
                                  <a:lnTo>
                                    <a:pt x="368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6" style="position:absolute;left:0;text-align:left;margin-left:373.95pt;margin-top:134.2pt;width:186pt;height:33pt;z-index:-251655168;mso-position-horizontal-relative:page" coordorigin="7479,2684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" o:allowincell="f">
                <v:rect id="Rectangle 49" o:spid="_x0000_s1037" style="position:absolute;left:7560;top:2764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000000" w:rsidRDefault="00133112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50440" cy="314960"/>
                              <wp:effectExtent l="0" t="0" r="0" b="0"/>
                              <wp:docPr id="61" name="Рисунок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0440" cy="314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B71654"/>
                    </w:txbxContent>
                  </v:textbox>
                </v:rect>
                <v:group id="Group 50" o:spid="_x0000_s1038" style="position:absolute;left:7489;top:2694;width:3700;height:640" coordorigin="7489,2694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1" o:spid="_x0000_s1039" style="position:absolute;left:7489;top:2694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" path="m3620,l80,,57,3,37,12,20,26,8,44,1,65,,560r3,22l12,602r14,17l44,631r21,7l3620,640r22,-4l3662,627r17,-14l3688,600,80,600,58,593,44,577,40,80,46,58,62,44,3688,40r-1,-3l3673,20,3655,8,3634,1,3620,xe" fillcolor="#005a9b" stroked="f">
  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  </v:shape>
                  <v:shape id="Freeform 52" o:spid="_x0000_s1040" style="position:absolute;left:7489;top:2694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" path="m3688,40r-68,l3641,46r14,16l3660,560r-7,21l3637,595,80,600r3608,l3691,595r7,-21l3700,80r-4,-23l3688,40xe" fillcolor="#005a9b" stroked="f">
                    <v:path arrowok="t" o:connecttype="custom" o:connectlocs="3688,40;3620,40;3641,46;3655,62;3660,560;3653,581;3637,595;80,600;3688,600;3691,595;3698,574;3700,80;3696,57;3688,40" o:connectangles="0,0,0,0,0,0,0,0,0,0,0,0,0,0"/>
                  </v:shape>
                </v:group>
                <v:rect id="Rectangle 53" o:spid="_x0000_s1041" style="position:absolute;left:7560;top:2764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000000" w:rsidRDefault="00133112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50440" cy="314960"/>
                              <wp:effectExtent l="0" t="0" r="0" b="0"/>
                              <wp:docPr id="62" name="Рисунок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50440" cy="314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B71654"/>
                    </w:txbxContent>
                  </v:textbox>
                </v:rect>
                <v:group id="Group 54" o:spid="_x0000_s1042" style="position:absolute;left:7489;top:2694;width:3700;height:640" coordorigin="7489,2694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5" o:spid="_x0000_s1043" style="position:absolute;left:7489;top:2694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" path="m3620,l80,,57,3,37,12,20,26,8,44,1,65,,560r3,22l12,602r14,17l44,631r21,7l3620,640r22,-4l3662,627r17,-14l3688,600,80,600,58,593,44,577,40,80,46,58,62,44,3688,40r-1,-3l3673,20,3655,8,3634,1,3620,xe" fillcolor="#005a9b" stroked="f">
  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  </v:shape>
                  <v:shape id="Freeform 56" o:spid="_x0000_s1044" style="position:absolute;left:7489;top:2694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" path="m3688,40r-68,l3641,46r14,16l3660,560r-7,21l3637,595,80,600r3608,l3691,595r7,-21l3700,80r-4,-23l3688,40xe" fillcolor="#005a9b" stroked="f">
                    <v:path arrowok="t" o:connecttype="custom" o:connectlocs="3688,40;3620,40;3641,46;3655,62;3660,560;3653,581;3637,595;80,600;3688,600;3691,595;3698,574;3700,80;3696,57;3688,40" o:connectangles="0,0,0,0,0,0,0,0,0,0,0,0,0,0"/>
                  </v:shape>
                </v:group>
                <w10:wrap anchorx="page"/>
              </v:group>
            </w:pict>
          </mc:Fallback>
        </mc:AlternateContent>
      </w:r>
      <w:r w:rsidR="00B71654">
        <w:rPr>
          <w:w w:val="95"/>
        </w:rPr>
        <w:t>На</w:t>
      </w:r>
      <w:r w:rsidR="00B71654">
        <w:rPr>
          <w:spacing w:val="3"/>
          <w:w w:val="95"/>
        </w:rPr>
        <w:t xml:space="preserve"> </w:t>
      </w:r>
      <w:r w:rsidR="00B71654">
        <w:rPr>
          <w:w w:val="95"/>
        </w:rPr>
        <w:t>изучение</w:t>
      </w:r>
      <w:r w:rsidR="00B71654">
        <w:rPr>
          <w:spacing w:val="4"/>
          <w:w w:val="95"/>
        </w:rPr>
        <w:t xml:space="preserve"> </w:t>
      </w:r>
      <w:r w:rsidR="00B71654">
        <w:rPr>
          <w:w w:val="95"/>
        </w:rPr>
        <w:t>предмета</w:t>
      </w:r>
      <w:r w:rsidR="00B71654">
        <w:rPr>
          <w:spacing w:val="4"/>
          <w:w w:val="95"/>
        </w:rPr>
        <w:t xml:space="preserve"> </w:t>
      </w:r>
      <w:r w:rsidR="00B71654">
        <w:rPr>
          <w:w w:val="95"/>
        </w:rPr>
        <w:t>«Русская</w:t>
      </w:r>
      <w:r w:rsidR="00B71654">
        <w:rPr>
          <w:spacing w:val="32"/>
          <w:w w:val="95"/>
        </w:rPr>
        <w:t xml:space="preserve"> </w:t>
      </w:r>
      <w:r w:rsidR="00B71654">
        <w:rPr>
          <w:w w:val="95"/>
        </w:rPr>
        <w:t>лите</w:t>
      </w:r>
      <w:r w:rsidR="00B71654">
        <w:rPr>
          <w:w w:val="95"/>
        </w:rPr>
        <w:t>ратура»</w:t>
      </w:r>
      <w:r w:rsidR="00B71654">
        <w:rPr>
          <w:spacing w:val="4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6"/>
          <w:w w:val="95"/>
        </w:rPr>
        <w:t xml:space="preserve"> </w:t>
      </w:r>
      <w:r w:rsidR="00B71654">
        <w:rPr>
          <w:spacing w:val="1"/>
          <w:w w:val="95"/>
        </w:rPr>
        <w:t>5-9</w:t>
      </w:r>
      <w:r w:rsidR="00B71654">
        <w:rPr>
          <w:spacing w:val="6"/>
          <w:w w:val="95"/>
        </w:rPr>
        <w:t xml:space="preserve"> </w:t>
      </w:r>
      <w:r w:rsidR="00B71654">
        <w:rPr>
          <w:w w:val="95"/>
        </w:rPr>
        <w:t>классах</w:t>
      </w:r>
      <w:r w:rsidR="00B71654">
        <w:rPr>
          <w:spacing w:val="3"/>
          <w:w w:val="95"/>
        </w:rPr>
        <w:t xml:space="preserve"> </w:t>
      </w:r>
      <w:r w:rsidR="00B71654">
        <w:rPr>
          <w:w w:val="95"/>
        </w:rPr>
        <w:t>школ</w:t>
      </w:r>
      <w:r w:rsidR="00B71654">
        <w:rPr>
          <w:spacing w:val="6"/>
          <w:w w:val="95"/>
        </w:rPr>
        <w:t xml:space="preserve"> </w:t>
      </w:r>
      <w:r w:rsidR="00B71654">
        <w:rPr>
          <w:w w:val="95"/>
        </w:rPr>
        <w:t>с</w:t>
      </w:r>
      <w:r w:rsidR="00B71654">
        <w:rPr>
          <w:spacing w:val="74"/>
          <w:w w:val="93"/>
        </w:rPr>
        <w:t xml:space="preserve"> </w:t>
      </w:r>
      <w:r w:rsidR="00B71654">
        <w:rPr>
          <w:w w:val="95"/>
        </w:rPr>
        <w:t>русским</w:t>
      </w:r>
      <w:r w:rsidR="00B71654">
        <w:rPr>
          <w:spacing w:val="3"/>
          <w:w w:val="95"/>
        </w:rPr>
        <w:t xml:space="preserve"> </w:t>
      </w:r>
      <w:r w:rsidR="00B71654">
        <w:rPr>
          <w:w w:val="95"/>
        </w:rPr>
        <w:t>языком</w:t>
      </w:r>
      <w:r w:rsidR="00B71654">
        <w:rPr>
          <w:spacing w:val="4"/>
          <w:w w:val="95"/>
        </w:rPr>
        <w:t xml:space="preserve"> </w:t>
      </w:r>
      <w:r w:rsidR="00B71654">
        <w:rPr>
          <w:w w:val="95"/>
        </w:rPr>
        <w:t>обучения</w:t>
      </w:r>
      <w:r w:rsidR="00B71654">
        <w:rPr>
          <w:spacing w:val="23"/>
          <w:w w:val="95"/>
        </w:rPr>
        <w:t xml:space="preserve"> </w:t>
      </w:r>
      <w:r w:rsidR="00B71654">
        <w:rPr>
          <w:spacing w:val="14"/>
          <w:w w:val="95"/>
        </w:rPr>
        <w:t>отведено</w:t>
      </w:r>
      <w:r w:rsidR="00B71654">
        <w:rPr>
          <w:spacing w:val="37"/>
          <w:w w:val="95"/>
        </w:rPr>
        <w:t xml:space="preserve"> </w:t>
      </w:r>
      <w:r w:rsidR="00B71654">
        <w:rPr>
          <w:w w:val="95"/>
        </w:rPr>
        <w:t>по</w:t>
      </w:r>
      <w:r w:rsidR="00B71654">
        <w:rPr>
          <w:spacing w:val="5"/>
          <w:w w:val="95"/>
        </w:rPr>
        <w:t xml:space="preserve"> </w:t>
      </w:r>
      <w:r w:rsidR="00B71654">
        <w:rPr>
          <w:w w:val="95"/>
        </w:rPr>
        <w:t>2</w:t>
      </w:r>
      <w:r w:rsidR="00B71654">
        <w:rPr>
          <w:spacing w:val="2"/>
          <w:w w:val="95"/>
        </w:rPr>
        <w:t xml:space="preserve"> </w:t>
      </w:r>
      <w:r w:rsidR="00B71654">
        <w:rPr>
          <w:w w:val="95"/>
        </w:rPr>
        <w:t>часа</w:t>
      </w:r>
      <w:r w:rsidR="00B71654">
        <w:rPr>
          <w:spacing w:val="5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3"/>
          <w:w w:val="95"/>
        </w:rPr>
        <w:t xml:space="preserve"> </w:t>
      </w:r>
      <w:r w:rsidR="00B71654">
        <w:rPr>
          <w:spacing w:val="1"/>
          <w:w w:val="95"/>
        </w:rPr>
        <w:t>неделю,</w:t>
      </w:r>
      <w:r w:rsidR="00B71654">
        <w:rPr>
          <w:spacing w:val="32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35"/>
          <w:w w:val="95"/>
        </w:rPr>
        <w:t xml:space="preserve"> </w:t>
      </w:r>
      <w:r w:rsidR="00B71654">
        <w:rPr>
          <w:spacing w:val="14"/>
          <w:w w:val="95"/>
        </w:rPr>
        <w:t>10-11</w:t>
      </w:r>
      <w:r w:rsidR="00B71654">
        <w:rPr>
          <w:spacing w:val="34"/>
          <w:w w:val="95"/>
        </w:rPr>
        <w:t xml:space="preserve"> </w:t>
      </w:r>
      <w:r w:rsidR="00B71654">
        <w:rPr>
          <w:spacing w:val="14"/>
          <w:w w:val="95"/>
        </w:rPr>
        <w:t>классах</w:t>
      </w:r>
      <w:r w:rsidR="00B71654">
        <w:rPr>
          <w:spacing w:val="37"/>
          <w:w w:val="95"/>
        </w:rPr>
        <w:t xml:space="preserve"> </w:t>
      </w:r>
      <w:r w:rsidR="00B71654">
        <w:rPr>
          <w:w w:val="95"/>
        </w:rPr>
        <w:t>–</w:t>
      </w:r>
      <w:r w:rsidR="00B71654">
        <w:rPr>
          <w:spacing w:val="54"/>
          <w:w w:val="93"/>
        </w:rPr>
        <w:t xml:space="preserve"> </w:t>
      </w:r>
      <w:r w:rsidR="00B71654">
        <w:rPr>
          <w:w w:val="95"/>
        </w:rPr>
        <w:t>по</w:t>
      </w:r>
      <w:r w:rsidR="00B71654">
        <w:rPr>
          <w:spacing w:val="-27"/>
          <w:w w:val="95"/>
        </w:rPr>
        <w:t xml:space="preserve"> </w:t>
      </w:r>
      <w:r w:rsidR="00B71654">
        <w:rPr>
          <w:w w:val="95"/>
        </w:rPr>
        <w:t>3</w:t>
      </w:r>
      <w:r w:rsidR="00B71654">
        <w:rPr>
          <w:spacing w:val="-24"/>
          <w:w w:val="95"/>
        </w:rPr>
        <w:t xml:space="preserve"> </w:t>
      </w:r>
      <w:r w:rsidR="00B71654">
        <w:rPr>
          <w:w w:val="95"/>
        </w:rPr>
        <w:t>часа</w:t>
      </w:r>
      <w:r w:rsidR="00B71654">
        <w:rPr>
          <w:spacing w:val="-26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-24"/>
          <w:w w:val="95"/>
        </w:rPr>
        <w:t xml:space="preserve"> </w:t>
      </w:r>
      <w:r w:rsidR="00B71654">
        <w:rPr>
          <w:w w:val="95"/>
        </w:rPr>
        <w:t>неделю.</w:t>
      </w:r>
      <w:r w:rsidR="00B71654">
        <w:rPr>
          <w:spacing w:val="-26"/>
          <w:w w:val="95"/>
        </w:rPr>
        <w:t xml:space="preserve"> </w:t>
      </w:r>
      <w:r w:rsidR="00B71654">
        <w:rPr>
          <w:w w:val="95"/>
        </w:rPr>
        <w:t>На</w:t>
      </w:r>
      <w:r w:rsidR="00B71654">
        <w:rPr>
          <w:spacing w:val="-28"/>
          <w:w w:val="95"/>
        </w:rPr>
        <w:t xml:space="preserve"> </w:t>
      </w:r>
      <w:r w:rsidR="00B71654">
        <w:rPr>
          <w:w w:val="95"/>
        </w:rPr>
        <w:t>изучение</w:t>
      </w:r>
      <w:r w:rsidR="00B71654">
        <w:rPr>
          <w:spacing w:val="-26"/>
          <w:w w:val="95"/>
        </w:rPr>
        <w:t xml:space="preserve"> </w:t>
      </w:r>
      <w:r w:rsidR="00B71654">
        <w:rPr>
          <w:w w:val="95"/>
        </w:rPr>
        <w:t>предмета</w:t>
      </w:r>
      <w:r w:rsidR="00B71654">
        <w:rPr>
          <w:spacing w:val="-24"/>
          <w:w w:val="95"/>
        </w:rPr>
        <w:t xml:space="preserve"> </w:t>
      </w:r>
      <w:r w:rsidR="00B71654">
        <w:rPr>
          <w:w w:val="95"/>
        </w:rPr>
        <w:t>«Русская</w:t>
      </w:r>
      <w:r w:rsidR="00B71654">
        <w:rPr>
          <w:spacing w:val="-25"/>
          <w:w w:val="95"/>
        </w:rPr>
        <w:t xml:space="preserve"> </w:t>
      </w:r>
      <w:r w:rsidR="00B71654">
        <w:rPr>
          <w:w w:val="95"/>
        </w:rPr>
        <w:t>литература»</w:t>
      </w:r>
      <w:r w:rsidR="00B71654">
        <w:rPr>
          <w:spacing w:val="-26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-26"/>
          <w:w w:val="95"/>
        </w:rPr>
        <w:t xml:space="preserve"> </w:t>
      </w:r>
      <w:r w:rsidR="00B71654">
        <w:rPr>
          <w:spacing w:val="1"/>
          <w:w w:val="95"/>
        </w:rPr>
        <w:t>5,</w:t>
      </w:r>
      <w:r w:rsidR="00B71654">
        <w:rPr>
          <w:spacing w:val="-18"/>
          <w:w w:val="95"/>
        </w:rPr>
        <w:t xml:space="preserve"> </w:t>
      </w:r>
      <w:r w:rsidR="00B71654">
        <w:rPr>
          <w:spacing w:val="1"/>
          <w:w w:val="95"/>
        </w:rPr>
        <w:t>6,</w:t>
      </w:r>
      <w:r w:rsidR="00B71654">
        <w:rPr>
          <w:spacing w:val="-28"/>
          <w:w w:val="95"/>
        </w:rPr>
        <w:t xml:space="preserve"> </w:t>
      </w:r>
      <w:r w:rsidR="00B71654">
        <w:rPr>
          <w:w w:val="95"/>
        </w:rPr>
        <w:t>8</w:t>
      </w:r>
      <w:r w:rsidR="00B71654">
        <w:rPr>
          <w:spacing w:val="-24"/>
          <w:w w:val="95"/>
        </w:rPr>
        <w:t xml:space="preserve"> </w:t>
      </w:r>
      <w:r w:rsidR="00B71654">
        <w:rPr>
          <w:w w:val="95"/>
        </w:rPr>
        <w:t>классах</w:t>
      </w:r>
      <w:r w:rsidR="00B71654">
        <w:rPr>
          <w:spacing w:val="74"/>
          <w:w w:val="93"/>
        </w:rPr>
        <w:t xml:space="preserve"> </w:t>
      </w:r>
      <w:r w:rsidR="00B71654">
        <w:rPr>
          <w:w w:val="95"/>
        </w:rPr>
        <w:t>школ</w:t>
      </w:r>
      <w:r w:rsidR="00B71654">
        <w:rPr>
          <w:spacing w:val="8"/>
          <w:w w:val="95"/>
        </w:rPr>
        <w:t xml:space="preserve"> </w:t>
      </w:r>
      <w:r w:rsidR="00B71654">
        <w:rPr>
          <w:w w:val="95"/>
        </w:rPr>
        <w:t>с</w:t>
      </w:r>
      <w:r w:rsidR="00B71654">
        <w:rPr>
          <w:spacing w:val="8"/>
          <w:w w:val="95"/>
        </w:rPr>
        <w:t xml:space="preserve"> </w:t>
      </w:r>
      <w:r w:rsidR="00B71654">
        <w:rPr>
          <w:spacing w:val="1"/>
          <w:w w:val="95"/>
        </w:rPr>
        <w:t>кыргызским</w:t>
      </w:r>
      <w:r w:rsidR="00B71654">
        <w:rPr>
          <w:spacing w:val="9"/>
          <w:w w:val="95"/>
        </w:rPr>
        <w:t xml:space="preserve"> </w:t>
      </w:r>
      <w:r w:rsidR="00B71654">
        <w:rPr>
          <w:w w:val="95"/>
        </w:rPr>
        <w:t>языком</w:t>
      </w:r>
      <w:r w:rsidR="00B71654">
        <w:rPr>
          <w:spacing w:val="9"/>
          <w:w w:val="95"/>
        </w:rPr>
        <w:t xml:space="preserve"> </w:t>
      </w:r>
      <w:r w:rsidR="00B71654">
        <w:rPr>
          <w:spacing w:val="1"/>
          <w:w w:val="95"/>
        </w:rPr>
        <w:t>обучения</w:t>
      </w:r>
      <w:r w:rsidR="00B71654">
        <w:rPr>
          <w:spacing w:val="7"/>
          <w:w w:val="95"/>
        </w:rPr>
        <w:t xml:space="preserve"> </w:t>
      </w:r>
      <w:r w:rsidR="00B71654">
        <w:rPr>
          <w:w w:val="95"/>
        </w:rPr>
        <w:t>выделено</w:t>
      </w:r>
      <w:r w:rsidR="00B71654">
        <w:rPr>
          <w:spacing w:val="10"/>
          <w:w w:val="95"/>
        </w:rPr>
        <w:t xml:space="preserve"> </w:t>
      </w:r>
      <w:r w:rsidR="00B71654">
        <w:rPr>
          <w:w w:val="95"/>
        </w:rPr>
        <w:t>по</w:t>
      </w:r>
      <w:r w:rsidR="00B71654">
        <w:rPr>
          <w:spacing w:val="8"/>
          <w:w w:val="95"/>
        </w:rPr>
        <w:t xml:space="preserve"> </w:t>
      </w:r>
      <w:r w:rsidR="00B71654">
        <w:rPr>
          <w:w w:val="95"/>
        </w:rPr>
        <w:t>1</w:t>
      </w:r>
      <w:r w:rsidR="00B71654">
        <w:rPr>
          <w:spacing w:val="9"/>
          <w:w w:val="95"/>
        </w:rPr>
        <w:t xml:space="preserve"> </w:t>
      </w:r>
      <w:r w:rsidR="00B71654">
        <w:rPr>
          <w:w w:val="95"/>
        </w:rPr>
        <w:t>часу</w:t>
      </w:r>
      <w:r w:rsidR="00B71654">
        <w:rPr>
          <w:spacing w:val="10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8"/>
          <w:w w:val="95"/>
        </w:rPr>
        <w:t xml:space="preserve"> </w:t>
      </w:r>
      <w:r w:rsidR="00B71654">
        <w:rPr>
          <w:w w:val="95"/>
        </w:rPr>
        <w:t>неделю,</w:t>
      </w:r>
      <w:r w:rsidR="00B71654">
        <w:rPr>
          <w:spacing w:val="8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10"/>
          <w:w w:val="95"/>
        </w:rPr>
        <w:t xml:space="preserve"> </w:t>
      </w:r>
      <w:r w:rsidR="00B71654">
        <w:rPr>
          <w:w w:val="95"/>
        </w:rPr>
        <w:t>7,</w:t>
      </w:r>
      <w:r w:rsidR="00B71654">
        <w:rPr>
          <w:spacing w:val="10"/>
          <w:w w:val="95"/>
        </w:rPr>
        <w:t xml:space="preserve"> </w:t>
      </w:r>
      <w:r w:rsidR="00B71654">
        <w:rPr>
          <w:spacing w:val="4"/>
          <w:w w:val="95"/>
        </w:rPr>
        <w:t>9-11</w:t>
      </w:r>
      <w:r w:rsidR="00B71654">
        <w:rPr>
          <w:spacing w:val="38"/>
          <w:w w:val="93"/>
        </w:rPr>
        <w:t xml:space="preserve"> </w:t>
      </w:r>
      <w:r w:rsidR="00B71654">
        <w:rPr>
          <w:w w:val="95"/>
        </w:rPr>
        <w:t>кла</w:t>
      </w:r>
      <w:r w:rsidR="00B71654">
        <w:rPr>
          <w:w w:val="95"/>
        </w:rPr>
        <w:t>ссах</w:t>
      </w:r>
      <w:r w:rsidR="00B71654">
        <w:rPr>
          <w:spacing w:val="18"/>
          <w:w w:val="95"/>
        </w:rPr>
        <w:t xml:space="preserve"> </w:t>
      </w:r>
      <w:r w:rsidR="00B71654">
        <w:rPr>
          <w:w w:val="95"/>
        </w:rPr>
        <w:t>-</w:t>
      </w:r>
      <w:r w:rsidR="00B71654">
        <w:rPr>
          <w:spacing w:val="18"/>
          <w:w w:val="95"/>
        </w:rPr>
        <w:t xml:space="preserve"> </w:t>
      </w:r>
      <w:r w:rsidR="00B71654">
        <w:rPr>
          <w:w w:val="95"/>
        </w:rPr>
        <w:t>по</w:t>
      </w:r>
      <w:r w:rsidR="00B71654">
        <w:rPr>
          <w:spacing w:val="16"/>
          <w:w w:val="95"/>
        </w:rPr>
        <w:t xml:space="preserve"> </w:t>
      </w:r>
      <w:r w:rsidR="00B71654">
        <w:rPr>
          <w:w w:val="95"/>
        </w:rPr>
        <w:t>2</w:t>
      </w:r>
      <w:r w:rsidR="00B71654">
        <w:rPr>
          <w:spacing w:val="19"/>
          <w:w w:val="95"/>
        </w:rPr>
        <w:t xml:space="preserve"> </w:t>
      </w:r>
      <w:r w:rsidR="00B71654">
        <w:rPr>
          <w:w w:val="95"/>
        </w:rPr>
        <w:t>часа</w:t>
      </w:r>
      <w:r w:rsidR="00B71654">
        <w:rPr>
          <w:spacing w:val="19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17"/>
          <w:w w:val="95"/>
        </w:rPr>
        <w:t xml:space="preserve"> </w:t>
      </w:r>
      <w:r w:rsidR="00B71654">
        <w:rPr>
          <w:w w:val="95"/>
        </w:rPr>
        <w:t>неделю.</w:t>
      </w:r>
      <w:r w:rsidR="00B71654">
        <w:rPr>
          <w:spacing w:val="18"/>
          <w:w w:val="95"/>
        </w:rPr>
        <w:t xml:space="preserve"> </w:t>
      </w:r>
      <w:r w:rsidR="00B71654">
        <w:rPr>
          <w:w w:val="95"/>
        </w:rPr>
        <w:t>На</w:t>
      </w:r>
      <w:r w:rsidR="00B71654">
        <w:rPr>
          <w:spacing w:val="19"/>
          <w:w w:val="95"/>
        </w:rPr>
        <w:t xml:space="preserve"> </w:t>
      </w:r>
      <w:r w:rsidR="00B71654">
        <w:rPr>
          <w:w w:val="95"/>
        </w:rPr>
        <w:t>изучение</w:t>
      </w:r>
      <w:r w:rsidR="00B71654">
        <w:rPr>
          <w:spacing w:val="15"/>
          <w:w w:val="95"/>
        </w:rPr>
        <w:t xml:space="preserve"> </w:t>
      </w:r>
      <w:r w:rsidR="00B71654">
        <w:rPr>
          <w:spacing w:val="2"/>
          <w:w w:val="95"/>
        </w:rPr>
        <w:t>предмета</w:t>
      </w:r>
      <w:r w:rsidR="00B71654">
        <w:rPr>
          <w:spacing w:val="17"/>
          <w:w w:val="95"/>
        </w:rPr>
        <w:t xml:space="preserve"> </w:t>
      </w:r>
      <w:r w:rsidR="00B71654">
        <w:rPr>
          <w:w w:val="95"/>
        </w:rPr>
        <w:t>«Русская</w:t>
      </w:r>
      <w:r w:rsidR="00B71654">
        <w:rPr>
          <w:spacing w:val="16"/>
          <w:w w:val="95"/>
        </w:rPr>
        <w:t xml:space="preserve"> </w:t>
      </w:r>
      <w:r w:rsidR="00B71654">
        <w:rPr>
          <w:w w:val="95"/>
        </w:rPr>
        <w:t>литература»</w:t>
      </w:r>
      <w:r w:rsidR="00B71654">
        <w:rPr>
          <w:spacing w:val="16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62"/>
          <w:w w:val="93"/>
        </w:rPr>
        <w:t xml:space="preserve"> </w:t>
      </w:r>
      <w:r w:rsidR="00B71654">
        <w:rPr>
          <w:w w:val="95"/>
        </w:rPr>
        <w:t>5-11</w:t>
      </w:r>
      <w:r w:rsidR="00B71654">
        <w:rPr>
          <w:spacing w:val="34"/>
          <w:w w:val="95"/>
        </w:rPr>
        <w:t xml:space="preserve"> </w:t>
      </w:r>
      <w:r w:rsidR="00B71654">
        <w:rPr>
          <w:w w:val="95"/>
        </w:rPr>
        <w:t>классах</w:t>
      </w:r>
      <w:r w:rsidR="00B71654">
        <w:rPr>
          <w:spacing w:val="32"/>
          <w:w w:val="95"/>
        </w:rPr>
        <w:t xml:space="preserve"> </w:t>
      </w:r>
      <w:r w:rsidR="00B71654">
        <w:rPr>
          <w:spacing w:val="1"/>
          <w:w w:val="95"/>
        </w:rPr>
        <w:t>школ</w:t>
      </w:r>
      <w:r w:rsidR="00B71654">
        <w:rPr>
          <w:spacing w:val="32"/>
          <w:w w:val="95"/>
        </w:rPr>
        <w:t xml:space="preserve"> </w:t>
      </w:r>
      <w:r w:rsidR="00B71654">
        <w:rPr>
          <w:w w:val="95"/>
        </w:rPr>
        <w:t>с</w:t>
      </w:r>
      <w:r w:rsidR="00B71654">
        <w:rPr>
          <w:spacing w:val="32"/>
          <w:w w:val="95"/>
        </w:rPr>
        <w:t xml:space="preserve"> </w:t>
      </w:r>
      <w:r w:rsidR="00B71654">
        <w:rPr>
          <w:spacing w:val="1"/>
          <w:w w:val="95"/>
        </w:rPr>
        <w:t>узбекским/таджикским</w:t>
      </w:r>
      <w:r w:rsidR="00B71654">
        <w:rPr>
          <w:spacing w:val="33"/>
          <w:w w:val="95"/>
        </w:rPr>
        <w:t xml:space="preserve"> </w:t>
      </w:r>
      <w:r w:rsidR="00B71654">
        <w:rPr>
          <w:w w:val="95"/>
        </w:rPr>
        <w:t>языками</w:t>
      </w:r>
      <w:r w:rsidR="00B71654">
        <w:rPr>
          <w:spacing w:val="33"/>
          <w:w w:val="95"/>
        </w:rPr>
        <w:t xml:space="preserve"> </w:t>
      </w:r>
      <w:r w:rsidR="00B71654">
        <w:rPr>
          <w:spacing w:val="1"/>
          <w:w w:val="95"/>
        </w:rPr>
        <w:t>обучения</w:t>
      </w:r>
      <w:r w:rsidR="00B71654">
        <w:rPr>
          <w:spacing w:val="31"/>
          <w:w w:val="95"/>
        </w:rPr>
        <w:t xml:space="preserve"> </w:t>
      </w:r>
      <w:r w:rsidR="00B71654">
        <w:rPr>
          <w:w w:val="95"/>
        </w:rPr>
        <w:t>отведено</w:t>
      </w:r>
      <w:r w:rsidR="00B71654">
        <w:rPr>
          <w:spacing w:val="34"/>
          <w:w w:val="95"/>
        </w:rPr>
        <w:t xml:space="preserve"> </w:t>
      </w:r>
      <w:r w:rsidR="00B71654">
        <w:rPr>
          <w:w w:val="95"/>
        </w:rPr>
        <w:t>по</w:t>
      </w:r>
      <w:r w:rsidR="00B71654">
        <w:rPr>
          <w:spacing w:val="40"/>
          <w:w w:val="93"/>
        </w:rPr>
        <w:t xml:space="preserve"> </w:t>
      </w:r>
      <w:r w:rsidR="00B71654">
        <w:rPr>
          <w:w w:val="95"/>
        </w:rPr>
        <w:t>1</w:t>
      </w:r>
      <w:r w:rsidR="00B71654">
        <w:rPr>
          <w:spacing w:val="-12"/>
          <w:w w:val="95"/>
        </w:rPr>
        <w:t xml:space="preserve"> </w:t>
      </w:r>
      <w:r w:rsidR="00B71654">
        <w:rPr>
          <w:w w:val="95"/>
        </w:rPr>
        <w:t>часу</w:t>
      </w:r>
      <w:r w:rsidR="00B71654">
        <w:rPr>
          <w:spacing w:val="-11"/>
          <w:w w:val="95"/>
        </w:rPr>
        <w:t xml:space="preserve"> </w:t>
      </w:r>
      <w:r w:rsidR="00B71654">
        <w:rPr>
          <w:w w:val="95"/>
        </w:rPr>
        <w:t>в</w:t>
      </w:r>
      <w:r w:rsidR="00B71654">
        <w:rPr>
          <w:spacing w:val="-11"/>
          <w:w w:val="95"/>
        </w:rPr>
        <w:t xml:space="preserve"> </w:t>
      </w:r>
      <w:r w:rsidR="00B71654">
        <w:rPr>
          <w:w w:val="95"/>
        </w:rPr>
        <w:t>неделю.</w:t>
      </w:r>
    </w:p>
    <w:p w:rsidR="00000000" w:rsidRDefault="00B71654">
      <w:pPr>
        <w:pStyle w:val="a3"/>
        <w:kinsoku w:val="0"/>
        <w:overflowPunct w:val="0"/>
        <w:ind w:left="791" w:right="456" w:firstLine="707"/>
        <w:jc w:val="both"/>
        <w:sectPr w:rsidR="00000000">
          <w:pgSz w:w="11920" w:h="16850"/>
          <w:pgMar w:top="1140" w:right="620" w:bottom="580" w:left="1080" w:header="0" w:footer="392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left="791" w:right="478" w:firstLine="707"/>
        <w:jc w:val="both"/>
      </w:pPr>
      <w:r>
        <w:rPr>
          <w:w w:val="95"/>
        </w:rPr>
        <w:lastRenderedPageBreak/>
        <w:t>На</w:t>
      </w:r>
      <w:r>
        <w:rPr>
          <w:spacing w:val="-14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-12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-9"/>
          <w:w w:val="95"/>
        </w:rPr>
        <w:t xml:space="preserve"> </w:t>
      </w:r>
      <w:r>
        <w:rPr>
          <w:w w:val="95"/>
        </w:rPr>
        <w:t>«Узбекская/Таджикская</w:t>
      </w:r>
      <w:r>
        <w:rPr>
          <w:spacing w:val="-10"/>
          <w:w w:val="95"/>
        </w:rPr>
        <w:t xml:space="preserve"> </w:t>
      </w:r>
      <w:r>
        <w:rPr>
          <w:w w:val="95"/>
        </w:rPr>
        <w:t>литература»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14"/>
          <w:w w:val="95"/>
        </w:rPr>
        <w:t xml:space="preserve"> </w:t>
      </w:r>
      <w:r>
        <w:rPr>
          <w:w w:val="95"/>
        </w:rPr>
        <w:t>5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классах</w:t>
      </w:r>
      <w:r>
        <w:rPr>
          <w:spacing w:val="38"/>
          <w:w w:val="93"/>
        </w:rPr>
        <w:t xml:space="preserve"> </w:t>
      </w:r>
      <w:r>
        <w:rPr>
          <w:w w:val="95"/>
        </w:rPr>
        <w:t>школ</w:t>
      </w:r>
      <w:r>
        <w:rPr>
          <w:spacing w:val="-9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уз</w:t>
      </w:r>
      <w:r>
        <w:rPr>
          <w:w w:val="95"/>
        </w:rPr>
        <w:t>бекским/таджикским</w:t>
      </w:r>
      <w:r>
        <w:rPr>
          <w:spacing w:val="-8"/>
          <w:w w:val="95"/>
        </w:rPr>
        <w:t xml:space="preserve"> </w:t>
      </w:r>
      <w:r>
        <w:rPr>
          <w:w w:val="95"/>
        </w:rPr>
        <w:t>языками</w:t>
      </w:r>
      <w:r>
        <w:rPr>
          <w:spacing w:val="-8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8"/>
          <w:w w:val="95"/>
        </w:rPr>
        <w:t xml:space="preserve"> </w:t>
      </w:r>
      <w:r>
        <w:rPr>
          <w:w w:val="95"/>
        </w:rPr>
        <w:t>выделено</w:t>
      </w:r>
      <w:r>
        <w:rPr>
          <w:spacing w:val="-7"/>
          <w:w w:val="95"/>
        </w:rPr>
        <w:t xml:space="preserve"> </w:t>
      </w:r>
      <w:r>
        <w:rPr>
          <w:w w:val="95"/>
        </w:rPr>
        <w:t>2</w:t>
      </w:r>
      <w:r>
        <w:rPr>
          <w:spacing w:val="-7"/>
          <w:w w:val="95"/>
        </w:rPr>
        <w:t xml:space="preserve"> </w:t>
      </w:r>
      <w:r>
        <w:rPr>
          <w:w w:val="95"/>
        </w:rPr>
        <w:t>часа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неделю,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90"/>
          <w:w w:val="93"/>
        </w:rPr>
        <w:t xml:space="preserve"> </w:t>
      </w:r>
      <w:r>
        <w:rPr>
          <w:w w:val="95"/>
        </w:rPr>
        <w:t>6-11</w:t>
      </w:r>
      <w:r>
        <w:rPr>
          <w:spacing w:val="-9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-8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часу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неделю.</w:t>
      </w:r>
    </w:p>
    <w:p w:rsidR="00000000" w:rsidRDefault="00B71654">
      <w:pPr>
        <w:pStyle w:val="a3"/>
        <w:kinsoku w:val="0"/>
        <w:overflowPunct w:val="0"/>
        <w:ind w:left="791" w:right="477" w:firstLine="707"/>
        <w:jc w:val="both"/>
        <w:rPr>
          <w:spacing w:val="-1"/>
        </w:rPr>
      </w:pPr>
      <w:r>
        <w:t>Изучение</w:t>
      </w:r>
      <w:r>
        <w:rPr>
          <w:spacing w:val="60"/>
        </w:rPr>
        <w:t xml:space="preserve"> </w:t>
      </w:r>
      <w:r>
        <w:t>иностранного</w:t>
      </w:r>
      <w:r>
        <w:rPr>
          <w:spacing w:val="61"/>
        </w:rPr>
        <w:t xml:space="preserve"> </w:t>
      </w:r>
      <w:r>
        <w:t>языка</w:t>
      </w:r>
      <w:r>
        <w:rPr>
          <w:spacing w:val="67"/>
        </w:rPr>
        <w:t xml:space="preserve"> </w:t>
      </w:r>
      <w:r>
        <w:t>проводится</w:t>
      </w:r>
      <w:r>
        <w:rPr>
          <w:spacing w:val="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11</w:t>
      </w:r>
      <w:r>
        <w:rPr>
          <w:spacing w:val="67"/>
        </w:rPr>
        <w:t xml:space="preserve"> </w:t>
      </w:r>
      <w:r>
        <w:t>классы.</w:t>
      </w:r>
      <w:r>
        <w:rPr>
          <w:spacing w:val="68"/>
        </w:rPr>
        <w:t xml:space="preserve"> </w:t>
      </w:r>
      <w:r>
        <w:t>В</w:t>
      </w:r>
      <w:r>
        <w:rPr>
          <w:spacing w:val="25"/>
          <w:w w:val="104"/>
        </w:rPr>
        <w:t xml:space="preserve"> </w:t>
      </w:r>
      <w:r>
        <w:t>школах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кыргызским/русским</w:t>
      </w:r>
      <w:r>
        <w:rPr>
          <w:spacing w:val="27"/>
        </w:rPr>
        <w:t xml:space="preserve"> </w:t>
      </w:r>
      <w:r>
        <w:rPr>
          <w:spacing w:val="-1"/>
        </w:rPr>
        <w:t>языками</w:t>
      </w:r>
      <w:r>
        <w:rPr>
          <w:spacing w:val="25"/>
        </w:rPr>
        <w:t xml:space="preserve"> </w:t>
      </w:r>
      <w:r>
        <w:rPr>
          <w:spacing w:val="-1"/>
        </w:rPr>
        <w:t>обучения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изучение</w:t>
      </w:r>
      <w:r>
        <w:rPr>
          <w:spacing w:val="21"/>
          <w:w w:val="104"/>
        </w:rPr>
        <w:t xml:space="preserve"> </w:t>
      </w:r>
      <w:r>
        <w:t>иностранного</w:t>
      </w:r>
      <w:r>
        <w:rPr>
          <w:spacing w:val="19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3-4,</w:t>
      </w:r>
      <w:r>
        <w:rPr>
          <w:spacing w:val="32"/>
        </w:rPr>
        <w:t xml:space="preserve"> </w:t>
      </w:r>
      <w:r>
        <w:t>7-11</w:t>
      </w:r>
      <w:r>
        <w:rPr>
          <w:spacing w:val="31"/>
        </w:rPr>
        <w:t xml:space="preserve"> </w:t>
      </w:r>
      <w:r>
        <w:t>классов</w:t>
      </w:r>
      <w:r>
        <w:rPr>
          <w:spacing w:val="32"/>
        </w:rPr>
        <w:t xml:space="preserve"> </w:t>
      </w:r>
      <w:r>
        <w:rPr>
          <w:spacing w:val="9"/>
        </w:rPr>
        <w:t>выделено</w:t>
      </w:r>
      <w:r>
        <w:rPr>
          <w:spacing w:val="56"/>
        </w:rPr>
        <w:t xml:space="preserve"> </w:t>
      </w:r>
      <w:r>
        <w:rPr>
          <w:spacing w:val="6"/>
        </w:rPr>
        <w:t>по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rPr>
          <w:spacing w:val="8"/>
        </w:rPr>
        <w:t>часа</w:t>
      </w:r>
      <w:r>
        <w:rPr>
          <w:spacing w:val="5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9"/>
        </w:rPr>
        <w:t>неделю,</w:t>
      </w:r>
      <w:r>
        <w:rPr>
          <w:spacing w:val="6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5-6</w:t>
      </w:r>
      <w:r>
        <w:rPr>
          <w:spacing w:val="41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-</w:t>
      </w:r>
      <w:r>
        <w:rPr>
          <w:spacing w:val="53"/>
        </w:rPr>
        <w:t xml:space="preserve"> </w:t>
      </w:r>
      <w:r>
        <w:rPr>
          <w:spacing w:val="6"/>
        </w:rPr>
        <w:t>по</w:t>
      </w:r>
      <w:r>
        <w:rPr>
          <w:spacing w:val="66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часа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неделю.</w:t>
      </w:r>
      <w:r>
        <w:rPr>
          <w:spacing w:val="3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школах</w:t>
      </w:r>
      <w:r>
        <w:rPr>
          <w:spacing w:val="40"/>
        </w:rPr>
        <w:t xml:space="preserve"> </w:t>
      </w:r>
      <w:r>
        <w:t>с</w:t>
      </w:r>
      <w:r>
        <w:rPr>
          <w:spacing w:val="24"/>
          <w:w w:val="104"/>
        </w:rPr>
        <w:t xml:space="preserve"> </w:t>
      </w:r>
      <w:r>
        <w:t>узбекским/таджикским</w:t>
      </w:r>
      <w:r>
        <w:rPr>
          <w:spacing w:val="44"/>
        </w:rPr>
        <w:t xml:space="preserve"> </w:t>
      </w:r>
      <w:r>
        <w:rPr>
          <w:spacing w:val="-1"/>
        </w:rPr>
        <w:t>языками</w:t>
      </w:r>
      <w:r>
        <w:rPr>
          <w:spacing w:val="35"/>
        </w:rPr>
        <w:t xml:space="preserve"> </w:t>
      </w:r>
      <w:r>
        <w:rPr>
          <w:spacing w:val="-1"/>
        </w:rPr>
        <w:t>обучения</w:t>
      </w:r>
      <w:r>
        <w:rPr>
          <w:spacing w:val="4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изучение</w:t>
      </w:r>
      <w:r>
        <w:rPr>
          <w:spacing w:val="41"/>
        </w:rPr>
        <w:t xml:space="preserve"> </w:t>
      </w:r>
      <w:r>
        <w:t>иностранного</w:t>
      </w:r>
      <w:r>
        <w:rPr>
          <w:spacing w:val="39"/>
          <w:w w:val="104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3-7</w:t>
      </w:r>
      <w:r>
        <w:rPr>
          <w:spacing w:val="28"/>
        </w:rPr>
        <w:t xml:space="preserve"> </w:t>
      </w:r>
      <w:r>
        <w:t>классов</w:t>
      </w:r>
      <w:r>
        <w:rPr>
          <w:spacing w:val="30"/>
        </w:rPr>
        <w:t xml:space="preserve"> </w:t>
      </w:r>
      <w:r>
        <w:rPr>
          <w:spacing w:val="9"/>
        </w:rPr>
        <w:t>выделено</w:t>
      </w:r>
      <w:r>
        <w:rPr>
          <w:spacing w:val="52"/>
        </w:rPr>
        <w:t xml:space="preserve"> </w:t>
      </w:r>
      <w:r>
        <w:rPr>
          <w:spacing w:val="5"/>
        </w:rPr>
        <w:t>по</w:t>
      </w:r>
      <w:r>
        <w:rPr>
          <w:spacing w:val="50"/>
        </w:rPr>
        <w:t xml:space="preserve"> </w:t>
      </w:r>
      <w:r>
        <w:t>2</w:t>
      </w:r>
      <w:r>
        <w:rPr>
          <w:spacing w:val="54"/>
        </w:rPr>
        <w:t xml:space="preserve"> </w:t>
      </w:r>
      <w:r>
        <w:rPr>
          <w:spacing w:val="8"/>
        </w:rPr>
        <w:t>часа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9"/>
        </w:rPr>
        <w:t>неделю,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4"/>
        </w:rPr>
        <w:t>8</w:t>
      </w:r>
      <w:r>
        <w:rPr>
          <w:spacing w:val="3"/>
        </w:rPr>
        <w:t>-11</w:t>
      </w:r>
      <w:r>
        <w:rPr>
          <w:spacing w:val="28"/>
        </w:rPr>
        <w:t xml:space="preserve"> </w:t>
      </w:r>
      <w:r>
        <w:rPr>
          <w:spacing w:val="-1"/>
        </w:rPr>
        <w:t>классах</w:t>
      </w:r>
      <w:r>
        <w:rPr>
          <w:spacing w:val="28"/>
        </w:rPr>
        <w:t xml:space="preserve"> </w:t>
      </w:r>
      <w:r>
        <w:t>-</w:t>
      </w:r>
      <w:r>
        <w:rPr>
          <w:spacing w:val="34"/>
          <w:w w:val="104"/>
        </w:rPr>
        <w:t xml:space="preserve"> </w:t>
      </w:r>
      <w:r>
        <w:rPr>
          <w:spacing w:val="6"/>
        </w:rPr>
        <w:t>по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часу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неделю.</w:t>
      </w:r>
    </w:p>
    <w:p w:rsidR="00000000" w:rsidRDefault="00B71654">
      <w:pPr>
        <w:pStyle w:val="a3"/>
        <w:kinsoku w:val="0"/>
        <w:overflowPunct w:val="0"/>
        <w:ind w:right="479"/>
        <w:jc w:val="both"/>
        <w:rPr>
          <w:spacing w:val="-2"/>
        </w:rPr>
      </w:pPr>
      <w:r>
        <w:t>В</w:t>
      </w:r>
      <w:r>
        <w:rPr>
          <w:spacing w:val="69"/>
        </w:rPr>
        <w:t xml:space="preserve"> </w:t>
      </w:r>
      <w:r>
        <w:rPr>
          <w:spacing w:val="-1"/>
        </w:rPr>
        <w:t>школах</w:t>
      </w:r>
      <w:r>
        <w:t xml:space="preserve"> с  </w:t>
      </w:r>
      <w:r>
        <w:rPr>
          <w:spacing w:val="-1"/>
        </w:rPr>
        <w:t>узбекским/тад</w:t>
      </w:r>
      <w:r>
        <w:rPr>
          <w:spacing w:val="-2"/>
        </w:rPr>
        <w:t>жикс</w:t>
      </w:r>
      <w:r>
        <w:rPr>
          <w:spacing w:val="-2"/>
        </w:rPr>
        <w:t>ким</w:t>
      </w:r>
      <w:r>
        <w:rPr>
          <w:spacing w:val="69"/>
        </w:rPr>
        <w:t xml:space="preserve"> </w:t>
      </w:r>
      <w:r>
        <w:t>языками</w:t>
      </w:r>
      <w:r>
        <w:rPr>
          <w:spacing w:val="66"/>
        </w:rPr>
        <w:t xml:space="preserve"> </w:t>
      </w:r>
      <w:r>
        <w:rPr>
          <w:spacing w:val="1"/>
        </w:rPr>
        <w:t>обучения</w:t>
      </w:r>
      <w:r>
        <w:rPr>
          <w:spacing w:val="65"/>
        </w:rPr>
        <w:t xml:space="preserve"> </w:t>
      </w:r>
      <w:r>
        <w:rPr>
          <w:spacing w:val="1"/>
        </w:rPr>
        <w:t>изучение</w:t>
      </w:r>
      <w:r>
        <w:rPr>
          <w:spacing w:val="54"/>
          <w:w w:val="93"/>
        </w:rPr>
        <w:t xml:space="preserve"> </w:t>
      </w:r>
      <w:r>
        <w:t>иностранного</w:t>
      </w:r>
      <w:r>
        <w:rPr>
          <w:spacing w:val="4"/>
        </w:rPr>
        <w:t xml:space="preserve"> </w:t>
      </w:r>
      <w:r>
        <w:rPr>
          <w:spacing w:val="1"/>
        </w:rPr>
        <w:t>языка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rPr>
          <w:spacing w:val="-1"/>
        </w:rPr>
        <w:t>быть</w:t>
      </w:r>
      <w:r>
        <w:rPr>
          <w:spacing w:val="5"/>
        </w:rPr>
        <w:t xml:space="preserve"> </w:t>
      </w:r>
      <w:r>
        <w:rPr>
          <w:spacing w:val="-1"/>
        </w:rPr>
        <w:t>увеличено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счет</w:t>
      </w:r>
      <w:r>
        <w:rPr>
          <w:spacing w:val="6"/>
        </w:rPr>
        <w:t xml:space="preserve"> </w:t>
      </w:r>
      <w:r>
        <w:rPr>
          <w:spacing w:val="-1"/>
        </w:rPr>
        <w:t>средств</w:t>
      </w:r>
      <w:r>
        <w:rPr>
          <w:spacing w:val="5"/>
        </w:rPr>
        <w:t xml:space="preserve"> </w:t>
      </w:r>
      <w:r>
        <w:rPr>
          <w:spacing w:val="-2"/>
        </w:rPr>
        <w:t>родителей,</w:t>
      </w:r>
      <w:r>
        <w:rPr>
          <w:spacing w:val="49"/>
        </w:rPr>
        <w:t xml:space="preserve"> </w:t>
      </w:r>
      <w:r>
        <w:rPr>
          <w:spacing w:val="-1"/>
        </w:rPr>
        <w:t>спонсоров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местного</w:t>
      </w:r>
      <w:r>
        <w:rPr>
          <w:spacing w:val="24"/>
        </w:rPr>
        <w:t xml:space="preserve"> </w:t>
      </w:r>
      <w:r>
        <w:rPr>
          <w:spacing w:val="-1"/>
        </w:rPr>
        <w:t>бюджета</w:t>
      </w:r>
      <w:r>
        <w:rPr>
          <w:spacing w:val="25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rPr>
          <w:spacing w:val="-1"/>
        </w:rPr>
        <w:t>предоставление</w:t>
      </w:r>
      <w:r>
        <w:rPr>
          <w:spacing w:val="25"/>
        </w:rPr>
        <w:t xml:space="preserve"> </w:t>
      </w:r>
      <w:r>
        <w:rPr>
          <w:spacing w:val="-1"/>
        </w:rPr>
        <w:t>дополнительных</w:t>
      </w:r>
      <w:r>
        <w:rPr>
          <w:spacing w:val="33"/>
        </w:rPr>
        <w:t xml:space="preserve"> </w:t>
      </w:r>
      <w:r>
        <w:rPr>
          <w:spacing w:val="-1"/>
        </w:rPr>
        <w:t>образовательных</w:t>
      </w:r>
      <w:r>
        <w:rPr>
          <w:spacing w:val="1"/>
        </w:rPr>
        <w:t xml:space="preserve"> </w:t>
      </w:r>
      <w:r>
        <w:rPr>
          <w:spacing w:val="-2"/>
        </w:rPr>
        <w:t>услуг.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2"/>
        </w:rPr>
      </w:pPr>
      <w:r>
        <w:rPr>
          <w:spacing w:val="-1"/>
        </w:rPr>
        <w:t>Предмет</w:t>
      </w:r>
      <w:r>
        <w:rPr>
          <w:spacing w:val="40"/>
        </w:rPr>
        <w:t xml:space="preserve"> </w:t>
      </w:r>
      <w:r>
        <w:rPr>
          <w:spacing w:val="-1"/>
        </w:rPr>
        <w:t>«История»</w:t>
      </w:r>
      <w:r>
        <w:rPr>
          <w:spacing w:val="39"/>
        </w:rPr>
        <w:t xml:space="preserve"> </w:t>
      </w:r>
      <w:r>
        <w:rPr>
          <w:spacing w:val="-1"/>
        </w:rPr>
        <w:t>изучается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5</w:t>
      </w:r>
      <w:r>
        <w:rPr>
          <w:spacing w:val="38"/>
        </w:rPr>
        <w:t xml:space="preserve"> </w:t>
      </w:r>
      <w:r>
        <w:rPr>
          <w:spacing w:val="-1"/>
        </w:rPr>
        <w:t>по</w:t>
      </w:r>
      <w:r>
        <w:rPr>
          <w:spacing w:val="38"/>
        </w:rPr>
        <w:t xml:space="preserve"> </w:t>
      </w:r>
      <w:r>
        <w:rPr>
          <w:spacing w:val="-1"/>
        </w:rPr>
        <w:t>11</w:t>
      </w:r>
      <w:r>
        <w:rPr>
          <w:spacing w:val="40"/>
        </w:rPr>
        <w:t xml:space="preserve"> </w:t>
      </w:r>
      <w:r>
        <w:rPr>
          <w:spacing w:val="-1"/>
        </w:rPr>
        <w:t>классы</w:t>
      </w:r>
      <w:r>
        <w:rPr>
          <w:spacing w:val="38"/>
        </w:rPr>
        <w:t xml:space="preserve"> </w:t>
      </w:r>
      <w:r>
        <w:rPr>
          <w:spacing w:val="-1"/>
        </w:rPr>
        <w:t>по</w:t>
      </w:r>
      <w:r>
        <w:rPr>
          <w:spacing w:val="38"/>
        </w:rPr>
        <w:t xml:space="preserve"> </w:t>
      </w:r>
      <w:r>
        <w:t>2</w:t>
      </w:r>
      <w:r>
        <w:rPr>
          <w:spacing w:val="40"/>
        </w:rPr>
        <w:t xml:space="preserve"> </w:t>
      </w:r>
      <w:r>
        <w:rPr>
          <w:spacing w:val="-1"/>
        </w:rP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неделю.</w:t>
      </w:r>
      <w:r>
        <w:rPr>
          <w:spacing w:val="29"/>
        </w:rPr>
        <w:t xml:space="preserve"> </w:t>
      </w:r>
      <w:r>
        <w:rPr>
          <w:spacing w:val="-1"/>
        </w:rPr>
        <w:t>Курсы</w:t>
      </w:r>
      <w:r>
        <w:rPr>
          <w:spacing w:val="8"/>
        </w:rPr>
        <w:t xml:space="preserve"> </w:t>
      </w:r>
      <w:r>
        <w:rPr>
          <w:spacing w:val="-1"/>
        </w:rPr>
        <w:t>«История</w:t>
      </w:r>
      <w:r>
        <w:rPr>
          <w:spacing w:val="5"/>
        </w:rPr>
        <w:t xml:space="preserve"> </w:t>
      </w:r>
      <w:r>
        <w:rPr>
          <w:spacing w:val="-1"/>
        </w:rPr>
        <w:t>Кыргызстана»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«Мировая</w:t>
      </w:r>
      <w:r>
        <w:rPr>
          <w:spacing w:val="8"/>
        </w:rPr>
        <w:t xml:space="preserve"> </w:t>
      </w:r>
      <w:r>
        <w:rPr>
          <w:spacing w:val="-1"/>
        </w:rPr>
        <w:t>история»</w:t>
      </w:r>
      <w:r>
        <w:rPr>
          <w:spacing w:val="6"/>
        </w:rPr>
        <w:t xml:space="preserve"> </w:t>
      </w:r>
      <w:r>
        <w:rPr>
          <w:spacing w:val="-1"/>
        </w:rPr>
        <w:t>изучаются</w:t>
      </w:r>
      <w:r>
        <w:rPr>
          <w:spacing w:val="35"/>
        </w:rPr>
        <w:t xml:space="preserve"> </w:t>
      </w:r>
      <w:r>
        <w:rPr>
          <w:spacing w:val="-1"/>
        </w:rPr>
        <w:t>последовательно</w:t>
      </w:r>
      <w:r>
        <w:rPr>
          <w:spacing w:val="19"/>
        </w:rPr>
        <w:t xml:space="preserve"> </w:t>
      </w:r>
      <w:r>
        <w:rPr>
          <w:spacing w:val="-2"/>
        </w:rPr>
        <w:t>как</w:t>
      </w:r>
      <w:r>
        <w:rPr>
          <w:spacing w:val="18"/>
        </w:rPr>
        <w:t xml:space="preserve"> </w:t>
      </w:r>
      <w:r>
        <w:rPr>
          <w:spacing w:val="-1"/>
        </w:rPr>
        <w:t>единый</w:t>
      </w:r>
      <w:r>
        <w:rPr>
          <w:spacing w:val="19"/>
        </w:rPr>
        <w:t xml:space="preserve"> </w:t>
      </w:r>
      <w:r>
        <w:rPr>
          <w:spacing w:val="-1"/>
        </w:rPr>
        <w:t>предмет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классном</w:t>
      </w:r>
      <w:r>
        <w:rPr>
          <w:spacing w:val="15"/>
        </w:rPr>
        <w:t xml:space="preserve"> </w:t>
      </w:r>
      <w:r>
        <w:rPr>
          <w:spacing w:val="-2"/>
        </w:rPr>
        <w:t>журнале</w:t>
      </w:r>
      <w:r>
        <w:rPr>
          <w:spacing w:val="18"/>
        </w:rPr>
        <w:t xml:space="preserve"> </w:t>
      </w:r>
      <w:r>
        <w:rPr>
          <w:spacing w:val="-1"/>
        </w:rPr>
        <w:t>обозначаются</w:t>
      </w:r>
      <w:r>
        <w:rPr>
          <w:spacing w:val="43"/>
        </w:rPr>
        <w:t xml:space="preserve"> </w:t>
      </w:r>
      <w:r>
        <w:rPr>
          <w:spacing w:val="-1"/>
        </w:rPr>
        <w:t>единым</w:t>
      </w:r>
      <w:r>
        <w:rPr>
          <w:spacing w:val="15"/>
        </w:rPr>
        <w:t xml:space="preserve"> </w:t>
      </w:r>
      <w:r>
        <w:rPr>
          <w:spacing w:val="-1"/>
        </w:rPr>
        <w:t>названием</w:t>
      </w:r>
      <w:r>
        <w:rPr>
          <w:spacing w:val="13"/>
        </w:rPr>
        <w:t xml:space="preserve"> </w:t>
      </w:r>
      <w:r>
        <w:rPr>
          <w:spacing w:val="-1"/>
        </w:rPr>
        <w:t>«История».</w:t>
      </w:r>
      <w:r>
        <w:rPr>
          <w:spacing w:val="14"/>
        </w:rPr>
        <w:t xml:space="preserve"> </w:t>
      </w:r>
      <w:r>
        <w:rPr>
          <w:spacing w:val="-1"/>
        </w:rPr>
        <w:t>Учащиеся</w:t>
      </w:r>
      <w:r>
        <w:rPr>
          <w:spacing w:val="16"/>
        </w:rPr>
        <w:t xml:space="preserve"> </w:t>
      </w:r>
      <w:r>
        <w:rPr>
          <w:spacing w:val="-1"/>
        </w:rPr>
        <w:t>выпускных</w:t>
      </w:r>
      <w:r>
        <w:rPr>
          <w:spacing w:val="17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11</w:t>
      </w:r>
      <w:r>
        <w:rPr>
          <w:spacing w:val="23"/>
        </w:rPr>
        <w:t xml:space="preserve"> </w:t>
      </w:r>
      <w:r>
        <w:rPr>
          <w:spacing w:val="-1"/>
        </w:rPr>
        <w:t>классов</w:t>
      </w:r>
      <w:r>
        <w:rPr>
          <w:spacing w:val="15"/>
        </w:rPr>
        <w:t xml:space="preserve"> </w:t>
      </w:r>
      <w:r>
        <w:rPr>
          <w:spacing w:val="-2"/>
        </w:rPr>
        <w:t>сдают</w:t>
      </w:r>
      <w:r>
        <w:rPr>
          <w:spacing w:val="47"/>
        </w:rPr>
        <w:t xml:space="preserve"> </w:t>
      </w:r>
      <w:r>
        <w:rPr>
          <w:spacing w:val="-1"/>
        </w:rPr>
        <w:t>государственный</w:t>
      </w:r>
      <w:r>
        <w:t xml:space="preserve"> </w:t>
      </w:r>
      <w:r>
        <w:rPr>
          <w:spacing w:val="-1"/>
        </w:rPr>
        <w:t>экзамен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предмету</w:t>
      </w:r>
      <w:r>
        <w:rPr>
          <w:spacing w:val="-4"/>
        </w:rPr>
        <w:t xml:space="preserve"> </w:t>
      </w:r>
      <w:r>
        <w:rPr>
          <w:spacing w:val="-1"/>
        </w:rPr>
        <w:t>«История</w:t>
      </w:r>
      <w:r>
        <w:t xml:space="preserve"> </w:t>
      </w:r>
      <w:r>
        <w:rPr>
          <w:spacing w:val="-2"/>
        </w:rPr>
        <w:t>Кыргызстана».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spacing w:val="-1"/>
        </w:rPr>
      </w:pPr>
      <w:r>
        <w:rPr>
          <w:spacing w:val="-1"/>
        </w:rPr>
        <w:t>Изучение</w:t>
      </w:r>
      <w:r>
        <w:rPr>
          <w:spacing w:val="37"/>
        </w:rPr>
        <w:t xml:space="preserve"> </w:t>
      </w:r>
      <w:r>
        <w:rPr>
          <w:spacing w:val="-1"/>
        </w:rPr>
        <w:t>предмета</w:t>
      </w:r>
      <w:r>
        <w:rPr>
          <w:spacing w:val="37"/>
        </w:rPr>
        <w:t xml:space="preserve"> </w:t>
      </w:r>
      <w:r>
        <w:rPr>
          <w:spacing w:val="-1"/>
        </w:rPr>
        <w:t>«Человек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общество»</w:t>
      </w:r>
      <w:r>
        <w:rPr>
          <w:spacing w:val="37"/>
        </w:rPr>
        <w:t xml:space="preserve"> </w:t>
      </w:r>
      <w:r>
        <w:rPr>
          <w:spacing w:val="-1"/>
        </w:rPr>
        <w:t>осуществляется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2"/>
        </w:rPr>
        <w:t>11</w:t>
      </w:r>
      <w:r>
        <w:rPr>
          <w:spacing w:val="51"/>
        </w:rPr>
        <w:t xml:space="preserve"> </w:t>
      </w:r>
      <w:r>
        <w:t>классы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часу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неделю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концентрическому</w:t>
      </w:r>
      <w:r>
        <w:rPr>
          <w:spacing w:val="29"/>
        </w:rPr>
        <w:t xml:space="preserve"> </w:t>
      </w:r>
      <w:r>
        <w:rPr>
          <w:spacing w:val="-2"/>
        </w:rPr>
        <w:t>принципу,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rPr>
          <w:spacing w:val="-1"/>
        </w:rPr>
        <w:t>котором</w:t>
      </w:r>
      <w:r>
        <w:rPr>
          <w:spacing w:val="31"/>
        </w:rPr>
        <w:t xml:space="preserve"> </w:t>
      </w:r>
      <w:r>
        <w:rPr>
          <w:spacing w:val="-1"/>
        </w:rPr>
        <w:t>содержательные</w:t>
      </w:r>
      <w:r>
        <w:rPr>
          <w:spacing w:val="25"/>
        </w:rPr>
        <w:t xml:space="preserve"> </w:t>
      </w:r>
      <w:r>
        <w:rPr>
          <w:spacing w:val="-2"/>
        </w:rPr>
        <w:t>линии</w:t>
      </w:r>
      <w:r>
        <w:rPr>
          <w:spacing w:val="23"/>
        </w:rPr>
        <w:t xml:space="preserve"> </w:t>
      </w:r>
      <w:r>
        <w:rPr>
          <w:spacing w:val="-1"/>
        </w:rPr>
        <w:t>раскрываются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трех</w:t>
      </w:r>
      <w:r>
        <w:rPr>
          <w:spacing w:val="26"/>
        </w:rPr>
        <w:t xml:space="preserve"> </w:t>
      </w:r>
      <w:r>
        <w:rPr>
          <w:spacing w:val="-1"/>
        </w:rPr>
        <w:t>контекстах:</w:t>
      </w:r>
      <w:r>
        <w:rPr>
          <w:spacing w:val="24"/>
        </w:rPr>
        <w:t xml:space="preserve"> </w:t>
      </w:r>
      <w:r>
        <w:rPr>
          <w:spacing w:val="-1"/>
        </w:rPr>
        <w:t>личностном</w:t>
      </w:r>
      <w:r>
        <w:rPr>
          <w:spacing w:val="23"/>
        </w:rPr>
        <w:t xml:space="preserve"> </w:t>
      </w:r>
      <w:r>
        <w:rPr>
          <w:spacing w:val="-1"/>
        </w:rPr>
        <w:t>(сам</w:t>
      </w:r>
      <w:r>
        <w:rPr>
          <w:spacing w:val="61"/>
        </w:rPr>
        <w:t xml:space="preserve"> </w:t>
      </w:r>
      <w:r>
        <w:rPr>
          <w:spacing w:val="-1"/>
        </w:rPr>
        <w:t>ученик,</w:t>
      </w:r>
      <w:r>
        <w:rPr>
          <w:spacing w:val="39"/>
        </w:rPr>
        <w:t xml:space="preserve"> </w:t>
      </w:r>
      <w:r>
        <w:rPr>
          <w:spacing w:val="-1"/>
        </w:rPr>
        <w:t>его</w:t>
      </w:r>
      <w:r>
        <w:rPr>
          <w:spacing w:val="40"/>
        </w:rPr>
        <w:t xml:space="preserve"> </w:t>
      </w:r>
      <w:r>
        <w:t>семья,</w:t>
      </w:r>
      <w:r>
        <w:rPr>
          <w:spacing w:val="37"/>
        </w:rPr>
        <w:t xml:space="preserve"> </w:t>
      </w:r>
      <w:r>
        <w:rPr>
          <w:spacing w:val="-1"/>
        </w:rPr>
        <w:t>друзья),</w:t>
      </w:r>
      <w:r>
        <w:rPr>
          <w:spacing w:val="40"/>
        </w:rPr>
        <w:t xml:space="preserve"> </w:t>
      </w:r>
      <w:r>
        <w:rPr>
          <w:spacing w:val="-1"/>
        </w:rPr>
        <w:t>социальном</w:t>
      </w:r>
      <w:r>
        <w:rPr>
          <w:spacing w:val="40"/>
        </w:rPr>
        <w:t xml:space="preserve"> </w:t>
      </w:r>
      <w:r>
        <w:rPr>
          <w:spacing w:val="-1"/>
        </w:rPr>
        <w:t>(местное</w:t>
      </w:r>
      <w:r>
        <w:rPr>
          <w:spacing w:val="37"/>
        </w:rPr>
        <w:t xml:space="preserve"> </w:t>
      </w:r>
      <w:r>
        <w:rPr>
          <w:spacing w:val="-1"/>
        </w:rPr>
        <w:t>социальное</w:t>
      </w:r>
      <w:r>
        <w:rPr>
          <w:spacing w:val="37"/>
        </w:rPr>
        <w:t xml:space="preserve"> </w:t>
      </w:r>
      <w:r>
        <w:rPr>
          <w:spacing w:val="-1"/>
        </w:rPr>
        <w:t>окру</w:t>
      </w:r>
      <w:r>
        <w:rPr>
          <w:spacing w:val="-1"/>
        </w:rPr>
        <w:t>жение),</w:t>
      </w:r>
      <w:r>
        <w:rPr>
          <w:spacing w:val="39"/>
        </w:rPr>
        <w:t xml:space="preserve"> </w:t>
      </w:r>
      <w:r>
        <w:rPr>
          <w:spacing w:val="-1"/>
        </w:rPr>
        <w:t>глобальном</w:t>
      </w:r>
      <w:r>
        <w:t xml:space="preserve"> </w:t>
      </w:r>
      <w:r>
        <w:rPr>
          <w:spacing w:val="-1"/>
        </w:rPr>
        <w:t>(участие</w:t>
      </w:r>
      <w:r>
        <w:t xml:space="preserve"> в</w:t>
      </w:r>
      <w:r>
        <w:rPr>
          <w:spacing w:val="-1"/>
        </w:rPr>
        <w:t xml:space="preserve"> жизни</w:t>
      </w:r>
      <w:r>
        <w:t xml:space="preserve"> </w:t>
      </w:r>
      <w:r>
        <w:rPr>
          <w:spacing w:val="-1"/>
        </w:rPr>
        <w:t>мирового</w:t>
      </w:r>
      <w:r>
        <w:rPr>
          <w:spacing w:val="-3"/>
        </w:rPr>
        <w:t xml:space="preserve"> </w:t>
      </w:r>
      <w:r>
        <w:rPr>
          <w:spacing w:val="-1"/>
        </w:rPr>
        <w:t>сообщества).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t>В</w:t>
      </w:r>
      <w:r>
        <w:rPr>
          <w:spacing w:val="60"/>
        </w:rPr>
        <w:t xml:space="preserve"> </w:t>
      </w:r>
      <w:r>
        <w:rPr>
          <w:spacing w:val="-1"/>
        </w:rPr>
        <w:t>целях</w:t>
      </w:r>
      <w:r>
        <w:rPr>
          <w:spacing w:val="63"/>
        </w:rPr>
        <w:t xml:space="preserve"> </w:t>
      </w:r>
      <w:r>
        <w:rPr>
          <w:spacing w:val="-1"/>
        </w:rPr>
        <w:t>реализации</w:t>
      </w:r>
      <w:r>
        <w:rPr>
          <w:spacing w:val="61"/>
        </w:rPr>
        <w:t xml:space="preserve"> </w:t>
      </w:r>
      <w:r>
        <w:rPr>
          <w:spacing w:val="-1"/>
        </w:rPr>
        <w:t>государственной</w:t>
      </w:r>
      <w:r>
        <w:rPr>
          <w:spacing w:val="58"/>
        </w:rPr>
        <w:t xml:space="preserve"> </w:t>
      </w:r>
      <w:r>
        <w:rPr>
          <w:spacing w:val="-1"/>
        </w:rPr>
        <w:t>политики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области</w:t>
      </w:r>
      <w:r>
        <w:rPr>
          <w:spacing w:val="25"/>
        </w:rPr>
        <w:t xml:space="preserve"> </w:t>
      </w:r>
      <w:r>
        <w:rPr>
          <w:spacing w:val="-1"/>
        </w:rPr>
        <w:t>религиоведческого</w:t>
      </w:r>
      <w:r>
        <w:rPr>
          <w:spacing w:val="14"/>
        </w:rPr>
        <w:t xml:space="preserve"> </w:t>
      </w:r>
      <w:r>
        <w:rPr>
          <w:spacing w:val="-1"/>
        </w:rP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повышения</w:t>
      </w:r>
      <w:r>
        <w:rPr>
          <w:spacing w:val="11"/>
        </w:rPr>
        <w:t xml:space="preserve"> </w:t>
      </w:r>
      <w:r>
        <w:rPr>
          <w:spacing w:val="-1"/>
        </w:rPr>
        <w:t>религиозной</w:t>
      </w:r>
      <w:r>
        <w:rPr>
          <w:spacing w:val="13"/>
        </w:rPr>
        <w:t xml:space="preserve"> </w:t>
      </w:r>
      <w:r>
        <w:rPr>
          <w:spacing w:val="-1"/>
        </w:rPr>
        <w:t>грамотности</w:t>
      </w:r>
      <w:r>
        <w:rPr>
          <w:spacing w:val="41"/>
        </w:rPr>
        <w:t xml:space="preserve"> </w:t>
      </w:r>
      <w:r>
        <w:rPr>
          <w:spacing w:val="-1"/>
        </w:rPr>
        <w:t>подрастающего</w:t>
      </w:r>
      <w:r>
        <w:rPr>
          <w:spacing w:val="43"/>
        </w:rPr>
        <w:t xml:space="preserve"> </w:t>
      </w:r>
      <w:r>
        <w:rPr>
          <w:spacing w:val="-1"/>
        </w:rPr>
        <w:t>поколения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7-9</w:t>
      </w:r>
      <w:r>
        <w:rPr>
          <w:spacing w:val="44"/>
        </w:rPr>
        <w:t xml:space="preserve"> </w:t>
      </w:r>
      <w:r>
        <w:rPr>
          <w:spacing w:val="-1"/>
        </w:rPr>
        <w:t>классах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изучение</w:t>
      </w:r>
      <w:r>
        <w:rPr>
          <w:spacing w:val="45"/>
        </w:rPr>
        <w:t xml:space="preserve"> </w:t>
      </w:r>
      <w:r>
        <w:rPr>
          <w:spacing w:val="-1"/>
        </w:rPr>
        <w:t>предмета</w:t>
      </w:r>
      <w:r>
        <w:rPr>
          <w:spacing w:val="42"/>
        </w:rPr>
        <w:t xml:space="preserve"> </w:t>
      </w:r>
      <w:r>
        <w:rPr>
          <w:spacing w:val="-1"/>
        </w:rPr>
        <w:t>«История</w:t>
      </w:r>
      <w:r>
        <w:rPr>
          <w:spacing w:val="35"/>
        </w:rPr>
        <w:t xml:space="preserve"> </w:t>
      </w:r>
      <w:r>
        <w:rPr>
          <w:spacing w:val="-1"/>
        </w:rPr>
        <w:t>развития</w:t>
      </w:r>
      <w:r>
        <w:rPr>
          <w:spacing w:val="28"/>
        </w:rPr>
        <w:t xml:space="preserve"> </w:t>
      </w:r>
      <w:r>
        <w:rPr>
          <w:spacing w:val="-1"/>
        </w:rPr>
        <w:t>р</w:t>
      </w:r>
      <w:r>
        <w:rPr>
          <w:spacing w:val="-1"/>
        </w:rPr>
        <w:t>елигий»</w:t>
      </w:r>
      <w:r>
        <w:rPr>
          <w:spacing w:val="32"/>
        </w:rPr>
        <w:t xml:space="preserve"> </w:t>
      </w:r>
      <w:r>
        <w:rPr>
          <w:spacing w:val="-1"/>
        </w:rPr>
        <w:t>выделено</w:t>
      </w:r>
      <w:r>
        <w:rPr>
          <w:spacing w:val="32"/>
        </w:rPr>
        <w:t xml:space="preserve"> </w:t>
      </w:r>
      <w:r>
        <w:rPr>
          <w:spacing w:val="-1"/>
        </w:rPr>
        <w:t>по</w:t>
      </w:r>
      <w:r>
        <w:rPr>
          <w:spacing w:val="32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часу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неделю.</w:t>
      </w:r>
      <w:r>
        <w:rPr>
          <w:spacing w:val="31"/>
        </w:rPr>
        <w:t xml:space="preserve"> </w:t>
      </w:r>
      <w:r>
        <w:rPr>
          <w:spacing w:val="-1"/>
        </w:rPr>
        <w:t>Преподавание</w:t>
      </w:r>
      <w:r>
        <w:rPr>
          <w:spacing w:val="29"/>
        </w:rPr>
        <w:t xml:space="preserve"> </w:t>
      </w:r>
      <w:r>
        <w:rPr>
          <w:spacing w:val="-1"/>
        </w:rPr>
        <w:t>предмета</w:t>
      </w:r>
    </w:p>
    <w:p w:rsidR="00000000" w:rsidRDefault="00B71654">
      <w:pPr>
        <w:pStyle w:val="a3"/>
        <w:kinsoku w:val="0"/>
        <w:overflowPunct w:val="0"/>
        <w:spacing w:line="321" w:lineRule="exact"/>
        <w:ind w:firstLine="0"/>
        <w:jc w:val="both"/>
        <w:rPr>
          <w:spacing w:val="-2"/>
          <w:w w:val="105"/>
        </w:rPr>
      </w:pPr>
      <w:r>
        <w:rPr>
          <w:spacing w:val="-2"/>
          <w:w w:val="105"/>
        </w:rPr>
        <w:t>«История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развития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религий»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проводится</w:t>
      </w:r>
      <w:r>
        <w:rPr>
          <w:spacing w:val="-41"/>
          <w:w w:val="105"/>
        </w:rPr>
        <w:t xml:space="preserve"> </w:t>
      </w:r>
      <w:r>
        <w:rPr>
          <w:w w:val="105"/>
        </w:rPr>
        <w:t>теологами</w:t>
      </w:r>
      <w:r>
        <w:rPr>
          <w:spacing w:val="-43"/>
          <w:w w:val="105"/>
        </w:rPr>
        <w:t xml:space="preserve"> </w:t>
      </w:r>
      <w:r>
        <w:rPr>
          <w:w w:val="105"/>
        </w:rPr>
        <w:t>и</w:t>
      </w:r>
      <w:r>
        <w:rPr>
          <w:spacing w:val="-45"/>
          <w:w w:val="105"/>
        </w:rPr>
        <w:t xml:space="preserve"> </w:t>
      </w:r>
      <w:r>
        <w:rPr>
          <w:w w:val="105"/>
        </w:rPr>
        <w:t>учителями</w:t>
      </w:r>
      <w:r>
        <w:rPr>
          <w:spacing w:val="-37"/>
          <w:w w:val="105"/>
        </w:rPr>
        <w:t xml:space="preserve"> </w:t>
      </w:r>
      <w:r>
        <w:rPr>
          <w:spacing w:val="-2"/>
          <w:w w:val="105"/>
        </w:rPr>
        <w:t>предмета</w:t>
      </w:r>
    </w:p>
    <w:p w:rsidR="00000000" w:rsidRDefault="00B71654">
      <w:pPr>
        <w:pStyle w:val="a3"/>
        <w:kinsoku w:val="0"/>
        <w:overflowPunct w:val="0"/>
        <w:ind w:right="474" w:firstLine="0"/>
        <w:jc w:val="both"/>
        <w:rPr>
          <w:spacing w:val="-1"/>
        </w:rPr>
      </w:pPr>
      <w:r>
        <w:rPr>
          <w:spacing w:val="-1"/>
        </w:rPr>
        <w:t>«История»,</w:t>
      </w:r>
      <w:r>
        <w:rPr>
          <w:spacing w:val="60"/>
        </w:rPr>
        <w:t xml:space="preserve"> </w:t>
      </w:r>
      <w:r>
        <w:rPr>
          <w:spacing w:val="-1"/>
        </w:rPr>
        <w:t>прошедшими</w:t>
      </w:r>
      <w:r>
        <w:rPr>
          <w:spacing w:val="62"/>
        </w:rPr>
        <w:t xml:space="preserve"> </w:t>
      </w:r>
      <w:r>
        <w:rPr>
          <w:spacing w:val="-1"/>
        </w:rPr>
        <w:t>проверку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Государственном</w:t>
      </w:r>
      <w:r>
        <w:rPr>
          <w:spacing w:val="38"/>
        </w:rPr>
        <w:t xml:space="preserve"> </w:t>
      </w:r>
      <w:r>
        <w:rPr>
          <w:spacing w:val="-1"/>
        </w:rPr>
        <w:t>комитете</w:t>
      </w:r>
      <w:r>
        <w:rPr>
          <w:spacing w:val="35"/>
        </w:rPr>
        <w:t xml:space="preserve"> </w:t>
      </w:r>
      <w:r>
        <w:rPr>
          <w:spacing w:val="-1"/>
        </w:rPr>
        <w:t>национальной</w:t>
      </w:r>
      <w:r>
        <w:rPr>
          <w:spacing w:val="51"/>
        </w:rPr>
        <w:t xml:space="preserve"> </w:t>
      </w:r>
      <w:r>
        <w:rPr>
          <w:spacing w:val="-1"/>
        </w:rPr>
        <w:t>безопасности</w:t>
      </w:r>
      <w:r>
        <w:rPr>
          <w:spacing w:val="54"/>
        </w:rPr>
        <w:t xml:space="preserve"> </w:t>
      </w:r>
      <w:r>
        <w:rPr>
          <w:spacing w:val="-1"/>
        </w:rPr>
        <w:t>Кыргызской</w:t>
      </w:r>
      <w:r>
        <w:rPr>
          <w:spacing w:val="62"/>
        </w:rPr>
        <w:t xml:space="preserve"> </w:t>
      </w:r>
      <w:r>
        <w:t>Республики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Министерстве</w:t>
      </w:r>
      <w:r>
        <w:rPr>
          <w:spacing w:val="29"/>
          <w:w w:val="104"/>
        </w:rPr>
        <w:t xml:space="preserve"> </w:t>
      </w:r>
      <w:r>
        <w:t>внутрен</w:t>
      </w:r>
      <w:r>
        <w:t xml:space="preserve">них   </w:t>
      </w:r>
      <w:r>
        <w:rPr>
          <w:spacing w:val="10"/>
        </w:rPr>
        <w:t xml:space="preserve"> </w:t>
      </w:r>
      <w:r>
        <w:t xml:space="preserve">дел   </w:t>
      </w:r>
      <w:r>
        <w:rPr>
          <w:spacing w:val="15"/>
        </w:rPr>
        <w:t xml:space="preserve"> </w:t>
      </w:r>
      <w:r>
        <w:t xml:space="preserve">Кыргызской   </w:t>
      </w:r>
      <w:r>
        <w:rPr>
          <w:spacing w:val="19"/>
        </w:rPr>
        <w:t xml:space="preserve"> </w:t>
      </w:r>
      <w:r>
        <w:t xml:space="preserve">Республики.   </w:t>
      </w:r>
      <w:r>
        <w:rPr>
          <w:spacing w:val="10"/>
        </w:rPr>
        <w:t xml:space="preserve"> </w:t>
      </w:r>
      <w:r>
        <w:rPr>
          <w:spacing w:val="-1"/>
        </w:rPr>
        <w:t>Преподавание</w:t>
      </w:r>
      <w:r>
        <w:t xml:space="preserve">   </w:t>
      </w:r>
      <w:r>
        <w:rPr>
          <w:spacing w:val="7"/>
        </w:rPr>
        <w:t xml:space="preserve"> </w:t>
      </w:r>
      <w:r>
        <w:rPr>
          <w:spacing w:val="-1"/>
        </w:rPr>
        <w:t>предмета</w:t>
      </w:r>
    </w:p>
    <w:p w:rsidR="00000000" w:rsidRDefault="00B71654">
      <w:pPr>
        <w:pStyle w:val="a3"/>
        <w:kinsoku w:val="0"/>
        <w:overflowPunct w:val="0"/>
        <w:ind w:right="474" w:firstLine="0"/>
        <w:jc w:val="both"/>
      </w:pPr>
      <w:r>
        <w:rPr>
          <w:spacing w:val="-1"/>
        </w:rPr>
        <w:t>«История</w:t>
      </w:r>
      <w:r>
        <w:rPr>
          <w:spacing w:val="13"/>
        </w:rPr>
        <w:t xml:space="preserve"> </w:t>
      </w:r>
      <w:r>
        <w:rPr>
          <w:spacing w:val="-1"/>
        </w:rPr>
        <w:t>развития</w:t>
      </w:r>
      <w:r>
        <w:rPr>
          <w:spacing w:val="11"/>
        </w:rPr>
        <w:t xml:space="preserve"> </w:t>
      </w:r>
      <w:r>
        <w:t>религий»,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оценивание</w:t>
      </w:r>
      <w:r>
        <w:rPr>
          <w:spacing w:val="13"/>
        </w:rPr>
        <w:t xml:space="preserve"> </w:t>
      </w:r>
      <w:r>
        <w:rPr>
          <w:spacing w:val="-1"/>
        </w:rPr>
        <w:t>обучающихся</w:t>
      </w:r>
      <w:r>
        <w:rPr>
          <w:spacing w:val="23"/>
        </w:rPr>
        <w:t xml:space="preserve"> </w:t>
      </w:r>
      <w:r>
        <w:rPr>
          <w:spacing w:val="-1"/>
        </w:rPr>
        <w:t>проводится</w:t>
      </w:r>
      <w:r>
        <w:rPr>
          <w:spacing w:val="4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1"/>
        </w:rPr>
        <w:t>предметным</w:t>
      </w:r>
      <w:r>
        <w:rPr>
          <w:spacing w:val="39"/>
        </w:rPr>
        <w:t xml:space="preserve"> </w:t>
      </w:r>
      <w:r>
        <w:rPr>
          <w:spacing w:val="-1"/>
        </w:rPr>
        <w:t>стандартом,</w:t>
      </w:r>
      <w:r>
        <w:rPr>
          <w:spacing w:val="38"/>
        </w:rPr>
        <w:t xml:space="preserve"> </w:t>
      </w:r>
      <w:r>
        <w:rPr>
          <w:spacing w:val="-1"/>
        </w:rPr>
        <w:t>утвержденным</w:t>
      </w:r>
      <w:r>
        <w:rPr>
          <w:spacing w:val="39"/>
        </w:rPr>
        <w:t xml:space="preserve"> </w:t>
      </w:r>
      <w:r>
        <w:rPr>
          <w:spacing w:val="-1"/>
        </w:rPr>
        <w:t>приказом</w:t>
      </w:r>
      <w:r>
        <w:rPr>
          <w:spacing w:val="54"/>
        </w:rPr>
        <w:t xml:space="preserve"> </w:t>
      </w:r>
      <w:r>
        <w:rPr>
          <w:spacing w:val="-1"/>
        </w:rPr>
        <w:t>Министерства</w:t>
      </w:r>
      <w:r>
        <w:rPr>
          <w:spacing w:val="51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rPr>
          <w:spacing w:val="-1"/>
        </w:rPr>
        <w:t>19</w:t>
      </w:r>
      <w:r>
        <w:rPr>
          <w:spacing w:val="54"/>
        </w:rPr>
        <w:t xml:space="preserve"> </w:t>
      </w:r>
      <w:r>
        <w:rPr>
          <w:spacing w:val="-1"/>
        </w:rPr>
        <w:t>сентября</w:t>
      </w:r>
      <w:r>
        <w:rPr>
          <w:spacing w:val="54"/>
        </w:rPr>
        <w:t xml:space="preserve"> </w:t>
      </w:r>
      <w:r>
        <w:rPr>
          <w:spacing w:val="-1"/>
        </w:rPr>
        <w:t>2022</w:t>
      </w:r>
      <w:r>
        <w:rPr>
          <w:spacing w:val="54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rPr>
          <w:spacing w:val="-1"/>
        </w:rPr>
        <w:t>1829/1,</w:t>
      </w:r>
      <w:r>
        <w:rPr>
          <w:spacing w:val="6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та</w:t>
      </w:r>
      <w:r>
        <w:rPr>
          <w:spacing w:val="-1"/>
        </w:rPr>
        <w:t>кже</w:t>
      </w:r>
      <w:r>
        <w:rPr>
          <w:spacing w:val="29"/>
        </w:rPr>
        <w:t xml:space="preserve"> </w:t>
      </w:r>
      <w:r>
        <w:rPr>
          <w:spacing w:val="-1"/>
        </w:rPr>
        <w:t>методическими</w:t>
      </w:r>
      <w:r>
        <w:rPr>
          <w:spacing w:val="37"/>
        </w:rPr>
        <w:t xml:space="preserve"> </w:t>
      </w:r>
      <w:r>
        <w:rPr>
          <w:spacing w:val="-1"/>
        </w:rPr>
        <w:t>рекомендациями,</w:t>
      </w:r>
      <w:r>
        <w:rPr>
          <w:spacing w:val="37"/>
        </w:rPr>
        <w:t xml:space="preserve"> </w:t>
      </w:r>
      <w:r>
        <w:rPr>
          <w:spacing w:val="-1"/>
        </w:rPr>
        <w:t>ежегодно</w:t>
      </w:r>
      <w:r>
        <w:rPr>
          <w:spacing w:val="38"/>
        </w:rPr>
        <w:t xml:space="preserve"> </w:t>
      </w:r>
      <w:r>
        <w:rPr>
          <w:spacing w:val="-1"/>
        </w:rPr>
        <w:t>выпускаемыми</w:t>
      </w:r>
      <w:r>
        <w:rPr>
          <w:spacing w:val="41"/>
        </w:rPr>
        <w:t xml:space="preserve"> </w:t>
      </w:r>
      <w:r>
        <w:rPr>
          <w:spacing w:val="-1"/>
        </w:rPr>
        <w:t>Кыргызской</w:t>
      </w:r>
      <w:r>
        <w:rPr>
          <w:spacing w:val="37"/>
        </w:rPr>
        <w:t xml:space="preserve"> </w:t>
      </w:r>
      <w:r>
        <w:rPr>
          <w:spacing w:val="-1"/>
        </w:rPr>
        <w:t>академией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началу</w:t>
      </w:r>
      <w:r>
        <w:rPr>
          <w:spacing w:val="-4"/>
        </w:rPr>
        <w:t xml:space="preserve"> </w:t>
      </w:r>
      <w:r>
        <w:rPr>
          <w:spacing w:val="-1"/>
        </w:rPr>
        <w:t>нового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1"/>
        </w:rPr>
        <w:t xml:space="preserve"> </w:t>
      </w:r>
      <w:r>
        <w:t>года.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rPr>
          <w:spacing w:val="-1"/>
        </w:rPr>
        <w:t>Предмет</w:t>
      </w:r>
      <w:r>
        <w:rPr>
          <w:spacing w:val="66"/>
        </w:rPr>
        <w:t xml:space="preserve"> </w:t>
      </w:r>
      <w:r>
        <w:rPr>
          <w:spacing w:val="-1"/>
        </w:rPr>
        <w:t>«Математика»</w:t>
      </w:r>
      <w:r>
        <w:rPr>
          <w:spacing w:val="63"/>
        </w:rPr>
        <w:t xml:space="preserve"> </w:t>
      </w:r>
      <w:r>
        <w:rPr>
          <w:spacing w:val="-1"/>
        </w:rPr>
        <w:t>изучается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6</w:t>
      </w:r>
      <w:r>
        <w:rPr>
          <w:spacing w:val="65"/>
        </w:rPr>
        <w:t xml:space="preserve"> </w:t>
      </w:r>
      <w:r>
        <w:t>классы.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1"/>
        </w:rPr>
        <w:t>7-11</w:t>
      </w:r>
      <w:r>
        <w:rPr>
          <w:spacing w:val="65"/>
        </w:rPr>
        <w:t xml:space="preserve"> </w:t>
      </w:r>
      <w:r>
        <w:rPr>
          <w:spacing w:val="-1"/>
        </w:rPr>
        <w:t>классах</w:t>
      </w:r>
      <w:r>
        <w:rPr>
          <w:spacing w:val="39"/>
        </w:rPr>
        <w:t xml:space="preserve"> </w:t>
      </w:r>
      <w:r>
        <w:rPr>
          <w:spacing w:val="-1"/>
        </w:rPr>
        <w:t>занятия</w:t>
      </w:r>
      <w:r>
        <w:rPr>
          <w:spacing w:val="45"/>
        </w:rPr>
        <w:t xml:space="preserve"> </w:t>
      </w:r>
      <w:r>
        <w:rPr>
          <w:spacing w:val="-1"/>
        </w:rPr>
        <w:t>по</w:t>
      </w:r>
      <w:r>
        <w:rPr>
          <w:spacing w:val="45"/>
        </w:rPr>
        <w:t xml:space="preserve"> </w:t>
      </w:r>
      <w:r>
        <w:rPr>
          <w:spacing w:val="-1"/>
        </w:rPr>
        <w:t>предметам</w:t>
      </w:r>
      <w:r>
        <w:rPr>
          <w:spacing w:val="44"/>
        </w:rPr>
        <w:t xml:space="preserve"> </w:t>
      </w:r>
      <w:r>
        <w:rPr>
          <w:spacing w:val="-1"/>
        </w:rPr>
        <w:t>«Алгебра»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«Геометрия»</w:t>
      </w:r>
      <w:r>
        <w:rPr>
          <w:spacing w:val="44"/>
        </w:rPr>
        <w:t xml:space="preserve"> </w:t>
      </w:r>
      <w:r>
        <w:rPr>
          <w:spacing w:val="-1"/>
        </w:rPr>
        <w:t>проводятся</w:t>
      </w:r>
      <w:r>
        <w:rPr>
          <w:spacing w:val="45"/>
        </w:rPr>
        <w:t xml:space="preserve"> </w:t>
      </w:r>
      <w:r>
        <w:rPr>
          <w:spacing w:val="-1"/>
        </w:rPr>
        <w:t>раздельно</w:t>
      </w:r>
      <w:r>
        <w:rPr>
          <w:spacing w:val="4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запис</w:t>
      </w:r>
      <w:r>
        <w:t>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классном</w:t>
      </w:r>
      <w:r>
        <w:t xml:space="preserve"> </w:t>
      </w:r>
      <w:r>
        <w:rPr>
          <w:spacing w:val="-1"/>
        </w:rPr>
        <w:t>журнале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rPr>
          <w:spacing w:val="-1"/>
        </w:rPr>
        <w:t>раздельно.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rPr>
          <w:spacing w:val="-1"/>
        </w:rPr>
        <w:t>Интегрированный</w:t>
      </w:r>
      <w:r>
        <w:t xml:space="preserve"> </w:t>
      </w:r>
      <w:r>
        <w:rPr>
          <w:spacing w:val="-1"/>
        </w:rPr>
        <w:t>предмет</w:t>
      </w:r>
      <w:r>
        <w:rPr>
          <w:spacing w:val="-4"/>
        </w:rPr>
        <w:t xml:space="preserve"> </w:t>
      </w:r>
      <w:r>
        <w:rPr>
          <w:spacing w:val="-1"/>
        </w:rPr>
        <w:t>«Я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мир»</w:t>
      </w:r>
      <w:r>
        <w:rPr>
          <w:spacing w:val="-4"/>
        </w:rPr>
        <w:t xml:space="preserve"> </w:t>
      </w:r>
      <w:r>
        <w:rPr>
          <w:spacing w:val="-1"/>
        </w:rPr>
        <w:t>изучается</w:t>
      </w:r>
      <w:r>
        <w:t xml:space="preserve"> в</w:t>
      </w:r>
      <w:r>
        <w:rPr>
          <w:spacing w:val="-4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rPr>
          <w:spacing w:val="-1"/>
        </w:rPr>
        <w:t>классах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неделю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направлен</w:t>
      </w:r>
      <w:r>
        <w:rPr>
          <w:spacing w:val="26"/>
        </w:rPr>
        <w:t xml:space="preserve"> </w:t>
      </w:r>
      <w:r>
        <w:rPr>
          <w:spacing w:val="-1"/>
        </w:rPr>
        <w:t>на</w:t>
      </w:r>
      <w:r>
        <w:rPr>
          <w:spacing w:val="25"/>
        </w:rPr>
        <w:t xml:space="preserve"> </w:t>
      </w:r>
      <w:r>
        <w:rPr>
          <w:spacing w:val="-2"/>
        </w:rPr>
        <w:t>формирование</w:t>
      </w:r>
      <w:r>
        <w:rPr>
          <w:spacing w:val="25"/>
        </w:rPr>
        <w:t xml:space="preserve"> </w:t>
      </w:r>
      <w:r>
        <w:rPr>
          <w:spacing w:val="-1"/>
        </w:rPr>
        <w:t>взгляда</w:t>
      </w:r>
      <w:r>
        <w:rPr>
          <w:spacing w:val="28"/>
        </w:rPr>
        <w:t xml:space="preserve"> </w:t>
      </w:r>
      <w:r>
        <w:rPr>
          <w:spacing w:val="-1"/>
        </w:rPr>
        <w:t>обучающихся</w:t>
      </w:r>
      <w:r>
        <w:rPr>
          <w:spacing w:val="26"/>
        </w:rPr>
        <w:t xml:space="preserve"> </w:t>
      </w:r>
      <w:r>
        <w:rPr>
          <w:spacing w:val="-1"/>
        </w:rPr>
        <w:t>на</w:t>
      </w:r>
      <w:r>
        <w:rPr>
          <w:spacing w:val="25"/>
        </w:rPr>
        <w:t xml:space="preserve"> </w:t>
      </w:r>
      <w:r>
        <w:rPr>
          <w:spacing w:val="-1"/>
        </w:rPr>
        <w:t>мир</w:t>
      </w:r>
      <w:r>
        <w:rPr>
          <w:spacing w:val="26"/>
        </w:rPr>
        <w:t xml:space="preserve"> </w:t>
      </w:r>
      <w:r>
        <w:rPr>
          <w:spacing w:val="-1"/>
        </w:rPr>
        <w:t>как</w:t>
      </w:r>
      <w:r>
        <w:rPr>
          <w:spacing w:val="47"/>
        </w:rPr>
        <w:t xml:space="preserve"> </w:t>
      </w:r>
      <w:r>
        <w:rPr>
          <w:spacing w:val="-1"/>
        </w:rPr>
        <w:t>единое</w:t>
      </w:r>
      <w:r>
        <w:rPr>
          <w:spacing w:val="60"/>
        </w:rPr>
        <w:t xml:space="preserve"> </w:t>
      </w:r>
      <w:r>
        <w:rPr>
          <w:spacing w:val="-1"/>
        </w:rPr>
        <w:t>взаимосвязанное</w:t>
      </w:r>
      <w:r>
        <w:rPr>
          <w:spacing w:val="58"/>
        </w:rPr>
        <w:t xml:space="preserve"> </w:t>
      </w:r>
      <w:r>
        <w:rPr>
          <w:spacing w:val="-1"/>
        </w:rPr>
        <w:t>целое,</w:t>
      </w:r>
      <w:r>
        <w:rPr>
          <w:spacing w:val="60"/>
        </w:rPr>
        <w:t xml:space="preserve"> </w:t>
      </w:r>
      <w:r>
        <w:rPr>
          <w:spacing w:val="-1"/>
        </w:rPr>
        <w:t>ценностное</w:t>
      </w:r>
      <w:r>
        <w:rPr>
          <w:spacing w:val="58"/>
        </w:rPr>
        <w:t xml:space="preserve"> </w:t>
      </w:r>
      <w:r>
        <w:rPr>
          <w:spacing w:val="-1"/>
        </w:rP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rPr>
          <w:spacing w:val="-1"/>
        </w:rPr>
        <w:t>миру</w:t>
      </w:r>
      <w:r>
        <w:rPr>
          <w:spacing w:val="5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жизнедеятельности</w:t>
      </w:r>
      <w:r>
        <w:t xml:space="preserve"> 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rPr>
          <w:spacing w:val="-2"/>
        </w:rPr>
        <w:t xml:space="preserve">«природа </w:t>
      </w:r>
      <w:r>
        <w:t>-</w:t>
      </w:r>
      <w:r>
        <w:rPr>
          <w:spacing w:val="-1"/>
        </w:rPr>
        <w:t xml:space="preserve"> общество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rPr>
          <w:spacing w:val="-1"/>
        </w:rPr>
        <w:t>человек».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  <w:sectPr w:rsidR="00000000">
          <w:footerReference w:type="default" r:id="rId14"/>
          <w:pgSz w:w="11920" w:h="16850"/>
          <w:pgMar w:top="1140" w:right="600" w:bottom="1360" w:left="1080" w:header="0" w:footer="1171" w:gutter="0"/>
          <w:cols w:space="720" w:equalWidth="0">
            <w:col w:w="10240"/>
          </w:cols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left="1245" w:firstLine="0"/>
      </w:pPr>
      <w:r>
        <w:rPr>
          <w:spacing w:val="-1"/>
          <w:w w:val="95"/>
        </w:rPr>
        <w:lastRenderedPageBreak/>
        <w:t>Интегрированный</w:t>
      </w:r>
      <w:r>
        <w:rPr>
          <w:spacing w:val="49"/>
          <w:w w:val="95"/>
        </w:rPr>
        <w:t xml:space="preserve"> </w:t>
      </w:r>
      <w:r>
        <w:rPr>
          <w:w w:val="95"/>
        </w:rPr>
        <w:t xml:space="preserve">предмет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«Естествознание»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изучается </w:t>
      </w:r>
      <w:r>
        <w:rPr>
          <w:spacing w:val="17"/>
          <w:w w:val="95"/>
        </w:rPr>
        <w:t xml:space="preserve"> </w:t>
      </w:r>
      <w:r>
        <w:rPr>
          <w:w w:val="95"/>
        </w:rPr>
        <w:t xml:space="preserve">в </w:t>
      </w:r>
      <w:r>
        <w:rPr>
          <w:spacing w:val="29"/>
          <w:w w:val="95"/>
        </w:rPr>
        <w:t xml:space="preserve"> </w:t>
      </w:r>
      <w:r>
        <w:rPr>
          <w:w w:val="95"/>
        </w:rPr>
        <w:t xml:space="preserve">5 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классе </w:t>
      </w:r>
      <w:r>
        <w:rPr>
          <w:spacing w:val="12"/>
          <w:w w:val="95"/>
        </w:rPr>
        <w:t xml:space="preserve"> </w:t>
      </w:r>
      <w:r>
        <w:rPr>
          <w:w w:val="95"/>
        </w:rPr>
        <w:t>по</w:t>
      </w:r>
    </w:p>
    <w:p w:rsidR="00000000" w:rsidRDefault="00B71654">
      <w:pPr>
        <w:pStyle w:val="a3"/>
        <w:numPr>
          <w:ilvl w:val="0"/>
          <w:numId w:val="7"/>
        </w:numPr>
        <w:tabs>
          <w:tab w:val="left" w:pos="943"/>
        </w:tabs>
        <w:kinsoku w:val="0"/>
        <w:overflowPunct w:val="0"/>
        <w:spacing w:before="2"/>
        <w:ind w:right="477" w:firstLine="0"/>
        <w:jc w:val="both"/>
        <w:rPr>
          <w:spacing w:val="-2"/>
        </w:rPr>
      </w:pPr>
      <w:r>
        <w:t>часа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неделю,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содержание</w:t>
      </w:r>
      <w:r>
        <w:rPr>
          <w:spacing w:val="36"/>
        </w:rPr>
        <w:t xml:space="preserve"> </w:t>
      </w:r>
      <w:r>
        <w:rPr>
          <w:spacing w:val="-1"/>
        </w:rPr>
        <w:t>которого</w:t>
      </w:r>
      <w:r>
        <w:rPr>
          <w:spacing w:val="37"/>
        </w:rPr>
        <w:t xml:space="preserve"> </w:t>
      </w:r>
      <w:r>
        <w:rPr>
          <w:spacing w:val="-1"/>
        </w:rPr>
        <w:t>включены</w:t>
      </w:r>
      <w:r>
        <w:rPr>
          <w:spacing w:val="35"/>
        </w:rPr>
        <w:t xml:space="preserve"> </w:t>
      </w:r>
      <w:r>
        <w:rPr>
          <w:spacing w:val="-1"/>
        </w:rPr>
        <w:t>вопросы</w:t>
      </w:r>
      <w:r>
        <w:rPr>
          <w:spacing w:val="35"/>
        </w:rPr>
        <w:t xml:space="preserve"> </w:t>
      </w:r>
      <w:r>
        <w:rPr>
          <w:spacing w:val="-1"/>
        </w:rPr>
        <w:t>зеленой</w:t>
      </w:r>
      <w:r>
        <w:rPr>
          <w:spacing w:val="31"/>
        </w:rPr>
        <w:t xml:space="preserve"> </w:t>
      </w:r>
      <w:r>
        <w:rPr>
          <w:spacing w:val="-1"/>
        </w:rPr>
        <w:t>экономики,</w:t>
      </w:r>
      <w:r>
        <w:t xml:space="preserve">  </w:t>
      </w:r>
      <w:r>
        <w:rPr>
          <w:spacing w:val="65"/>
        </w:rPr>
        <w:t xml:space="preserve"> </w:t>
      </w:r>
      <w:r>
        <w:rPr>
          <w:spacing w:val="-1"/>
        </w:rPr>
        <w:t>изменения</w:t>
      </w:r>
      <w:r>
        <w:t xml:space="preserve">  </w:t>
      </w:r>
      <w:r>
        <w:rPr>
          <w:spacing w:val="66"/>
        </w:rPr>
        <w:t xml:space="preserve"> </w:t>
      </w:r>
      <w:r>
        <w:t xml:space="preserve">климата  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66"/>
        </w:rPr>
        <w:t xml:space="preserve"> </w:t>
      </w:r>
      <w:r>
        <w:rPr>
          <w:spacing w:val="-1"/>
        </w:rPr>
        <w:t>устойчивого</w:t>
      </w:r>
      <w:r>
        <w:t xml:space="preserve">  </w:t>
      </w:r>
      <w:r>
        <w:rPr>
          <w:spacing w:val="66"/>
        </w:rPr>
        <w:t xml:space="preserve"> </w:t>
      </w:r>
      <w:r>
        <w:rPr>
          <w:spacing w:val="-1"/>
        </w:rPr>
        <w:t>развития.</w:t>
      </w:r>
      <w:r>
        <w:t xml:space="preserve">  </w:t>
      </w:r>
      <w:r>
        <w:rPr>
          <w:spacing w:val="65"/>
        </w:rPr>
        <w:t xml:space="preserve"> </w:t>
      </w:r>
      <w:r>
        <w:rPr>
          <w:spacing w:val="-2"/>
        </w:rPr>
        <w:t>Предмет</w:t>
      </w:r>
    </w:p>
    <w:p w:rsidR="00000000" w:rsidRDefault="00B71654">
      <w:pPr>
        <w:pStyle w:val="a3"/>
        <w:kinsoku w:val="0"/>
        <w:overflowPunct w:val="0"/>
        <w:ind w:right="473" w:firstLine="0"/>
        <w:jc w:val="both"/>
        <w:rPr>
          <w:spacing w:val="-1"/>
        </w:rPr>
      </w:pPr>
      <w:r>
        <w:rPr>
          <w:spacing w:val="-1"/>
        </w:rPr>
        <w:t>«Естествознание»</w:t>
      </w:r>
      <w:r>
        <w:rPr>
          <w:spacing w:val="28"/>
        </w:rPr>
        <w:t xml:space="preserve"> </w:t>
      </w:r>
      <w:r>
        <w:rPr>
          <w:spacing w:val="-1"/>
        </w:rPr>
        <w:t>направлен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rPr>
          <w:spacing w:val="-1"/>
        </w:rPr>
        <w:t>формирование</w:t>
      </w:r>
      <w:r>
        <w:rPr>
          <w:spacing w:val="27"/>
        </w:rPr>
        <w:t xml:space="preserve"> </w:t>
      </w:r>
      <w:r>
        <w:rPr>
          <w:spacing w:val="-1"/>
        </w:rPr>
        <w:t>естественнонаучной</w:t>
      </w:r>
      <w:r>
        <w:rPr>
          <w:spacing w:val="37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пропедевтикой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следующих</w:t>
      </w:r>
      <w:r>
        <w:rPr>
          <w:spacing w:val="-11"/>
        </w:rPr>
        <w:t xml:space="preserve"> </w:t>
      </w:r>
      <w:r>
        <w:rPr>
          <w:spacing w:val="-1"/>
        </w:rPr>
        <w:t>предметов</w:t>
      </w:r>
      <w:r>
        <w:rPr>
          <w:spacing w:val="-13"/>
        </w:rPr>
        <w:t xml:space="preserve"> </w:t>
      </w:r>
      <w:r>
        <w:rPr>
          <w:spacing w:val="-2"/>
        </w:rPr>
        <w:t>основной</w:t>
      </w:r>
      <w:r>
        <w:rPr>
          <w:spacing w:val="4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старшей</w:t>
      </w:r>
      <w:r>
        <w:rPr>
          <w:spacing w:val="28"/>
        </w:rPr>
        <w:t xml:space="preserve"> </w:t>
      </w:r>
      <w:r>
        <w:rPr>
          <w:spacing w:val="-1"/>
        </w:rPr>
        <w:t>школы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биологии,</w:t>
      </w:r>
      <w:r>
        <w:rPr>
          <w:spacing w:val="27"/>
        </w:rPr>
        <w:t xml:space="preserve"> </w:t>
      </w:r>
      <w:r>
        <w:rPr>
          <w:spacing w:val="-1"/>
        </w:rPr>
        <w:t>географии,</w:t>
      </w:r>
      <w:r>
        <w:rPr>
          <w:spacing w:val="27"/>
        </w:rPr>
        <w:t xml:space="preserve"> </w:t>
      </w:r>
      <w:r>
        <w:t>физики,</w:t>
      </w:r>
      <w:r>
        <w:rPr>
          <w:spacing w:val="25"/>
        </w:rPr>
        <w:t xml:space="preserve"> </w:t>
      </w:r>
      <w:r>
        <w:rPr>
          <w:spacing w:val="-1"/>
        </w:rPr>
        <w:t>химии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астрономии,</w:t>
      </w:r>
      <w:r>
        <w:rPr>
          <w:spacing w:val="29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rPr>
          <w:spacing w:val="-1"/>
        </w:rPr>
        <w:t>«Человек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общество»</w:t>
      </w:r>
      <w:r>
        <w:rPr>
          <w:spacing w:val="10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rPr>
          <w:spacing w:val="-1"/>
        </w:rPr>
        <w:t>плане</w:t>
      </w:r>
      <w:r>
        <w:rPr>
          <w:spacing w:val="11"/>
        </w:rPr>
        <w:t xml:space="preserve"> </w:t>
      </w:r>
      <w:r>
        <w:rPr>
          <w:spacing w:val="-1"/>
        </w:rPr>
        <w:t>изучения</w:t>
      </w:r>
      <w:r>
        <w:rPr>
          <w:spacing w:val="11"/>
        </w:rPr>
        <w:t xml:space="preserve"> </w:t>
      </w:r>
      <w:r>
        <w:rPr>
          <w:spacing w:val="-1"/>
        </w:rPr>
        <w:t>естественнонаучных</w:t>
      </w:r>
      <w:r>
        <w:rPr>
          <w:spacing w:val="9"/>
        </w:rPr>
        <w:t xml:space="preserve"> </w:t>
      </w:r>
      <w:r>
        <w:rPr>
          <w:spacing w:val="-1"/>
        </w:rPr>
        <w:t>основ</w:t>
      </w:r>
      <w:r>
        <w:rPr>
          <w:spacing w:val="51"/>
        </w:rPr>
        <w:t xml:space="preserve"> </w:t>
      </w:r>
      <w:r>
        <w:rPr>
          <w:spacing w:val="-2"/>
        </w:rPr>
        <w:t>культуры</w:t>
      </w:r>
      <w:r>
        <w:t xml:space="preserve"> </w:t>
      </w:r>
      <w:r>
        <w:rPr>
          <w:spacing w:val="-1"/>
        </w:rPr>
        <w:t>здоров</w:t>
      </w:r>
      <w:r>
        <w:rPr>
          <w:spacing w:val="-1"/>
        </w:rPr>
        <w:t>ья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ОБЖ),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«Биология»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«География»</w:t>
      </w:r>
      <w:r>
        <w:rPr>
          <w:spacing w:val="-14"/>
        </w:rPr>
        <w:t xml:space="preserve"> </w:t>
      </w:r>
      <w:r>
        <w:rPr>
          <w:spacing w:val="-1"/>
        </w:rPr>
        <w:t>изучаются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2"/>
        </w:rPr>
        <w:t>6-9</w:t>
      </w:r>
      <w:r>
        <w:rPr>
          <w:spacing w:val="-12"/>
        </w:rPr>
        <w:t xml:space="preserve"> </w:t>
      </w:r>
      <w:r>
        <w:rPr>
          <w:spacing w:val="-1"/>
        </w:rPr>
        <w:t>классах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1"/>
        </w:rP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rPr>
          <w:spacing w:val="-1"/>
        </w:rPr>
        <w:t>10-11</w:t>
      </w:r>
      <w:r>
        <w:rPr>
          <w:spacing w:val="1"/>
        </w:rPr>
        <w:t xml:space="preserve"> </w:t>
      </w:r>
      <w:r>
        <w:rPr>
          <w:spacing w:val="-1"/>
        </w:rPr>
        <w:t xml:space="preserve">классах </w:t>
      </w:r>
      <w:r>
        <w:t xml:space="preserve">–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часу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1"/>
        </w:rPr>
        <w:t>неделю.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Предмет</w:t>
      </w:r>
      <w:r>
        <w:rPr>
          <w:spacing w:val="25"/>
        </w:rPr>
        <w:t xml:space="preserve"> </w:t>
      </w:r>
      <w:r>
        <w:rPr>
          <w:spacing w:val="-1"/>
        </w:rPr>
        <w:t>«Физика»</w:t>
      </w:r>
      <w:r>
        <w:rPr>
          <w:spacing w:val="24"/>
        </w:rPr>
        <w:t xml:space="preserve"> </w:t>
      </w:r>
      <w:r>
        <w:rPr>
          <w:spacing w:val="-1"/>
        </w:rPr>
        <w:t>изучается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7-9</w:t>
      </w:r>
      <w:r>
        <w:rPr>
          <w:spacing w:val="24"/>
        </w:rPr>
        <w:t xml:space="preserve"> </w:t>
      </w:r>
      <w:r>
        <w:rPr>
          <w:spacing w:val="-1"/>
        </w:rPr>
        <w:t>классах</w:t>
      </w:r>
      <w:r>
        <w:rPr>
          <w:spacing w:val="24"/>
        </w:rPr>
        <w:t xml:space="preserve"> </w:t>
      </w:r>
      <w:r>
        <w:rPr>
          <w:spacing w:val="-1"/>
        </w:rPr>
        <w:t>по</w:t>
      </w:r>
      <w:r>
        <w:rPr>
          <w:spacing w:val="41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неделю,</w:t>
      </w:r>
      <w:r>
        <w:rPr>
          <w:spacing w:val="2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22"/>
        </w:rPr>
        <w:t>10</w:t>
      </w:r>
      <w:r>
        <w:rPr>
          <w:spacing w:val="57"/>
        </w:rPr>
        <w:t xml:space="preserve"> </w:t>
      </w:r>
      <w:r>
        <w:rPr>
          <w:spacing w:val="-1"/>
        </w:rPr>
        <w:t>классе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неделю.</w:t>
      </w:r>
      <w:r>
        <w:rPr>
          <w:spacing w:val="-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11</w:t>
      </w:r>
      <w:r>
        <w:rPr>
          <w:spacing w:val="15"/>
        </w:rPr>
        <w:t xml:space="preserve"> </w:t>
      </w:r>
      <w:r>
        <w:rPr>
          <w:spacing w:val="-1"/>
        </w:rPr>
        <w:t>классе</w:t>
      </w:r>
      <w:r>
        <w:rPr>
          <w:spacing w:val="14"/>
        </w:rPr>
        <w:t xml:space="preserve"> </w:t>
      </w:r>
      <w:r>
        <w:rPr>
          <w:spacing w:val="-1"/>
        </w:rPr>
        <w:t>«Физика.</w:t>
      </w:r>
      <w:r>
        <w:rPr>
          <w:spacing w:val="13"/>
        </w:rPr>
        <w:t xml:space="preserve"> </w:t>
      </w:r>
      <w:r>
        <w:rPr>
          <w:spacing w:val="-1"/>
        </w:rPr>
        <w:t>Астрономия»</w:t>
      </w:r>
      <w:r>
        <w:rPr>
          <w:spacing w:val="14"/>
        </w:rPr>
        <w:t xml:space="preserve"> </w:t>
      </w:r>
      <w:r>
        <w:rPr>
          <w:spacing w:val="-1"/>
        </w:rPr>
        <w:t>изу</w:t>
      </w:r>
      <w:r>
        <w:rPr>
          <w:spacing w:val="-1"/>
        </w:rPr>
        <w:t>чается</w:t>
      </w:r>
      <w:r>
        <w:rPr>
          <w:spacing w:val="15"/>
        </w:rPr>
        <w:t xml:space="preserve"> </w:t>
      </w:r>
      <w:r>
        <w:rPr>
          <w:spacing w:val="-1"/>
        </w:rPr>
        <w:t>как</w:t>
      </w:r>
      <w:r>
        <w:rPr>
          <w:spacing w:val="45"/>
        </w:rPr>
        <w:t xml:space="preserve"> </w:t>
      </w:r>
      <w:r>
        <w:rPr>
          <w:spacing w:val="-1"/>
        </w:rPr>
        <w:t>интегрированный</w:t>
      </w:r>
      <w:r>
        <w:rPr>
          <w:spacing w:val="15"/>
        </w:rPr>
        <w:t xml:space="preserve"> </w:t>
      </w:r>
      <w:r>
        <w:rPr>
          <w:spacing w:val="-1"/>
        </w:rPr>
        <w:t>предмет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7"/>
        </w:rPr>
        <w:t>объеме</w:t>
      </w:r>
      <w:r>
        <w:rPr>
          <w:spacing w:val="16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классном</w:t>
      </w:r>
      <w:r>
        <w:rPr>
          <w:spacing w:val="-6"/>
        </w:rPr>
        <w:t xml:space="preserve"> </w:t>
      </w:r>
      <w:r>
        <w:rPr>
          <w:spacing w:val="-2"/>
        </w:rPr>
        <w:t>журнале</w:t>
      </w:r>
      <w:r>
        <w:rPr>
          <w:spacing w:val="35"/>
        </w:rPr>
        <w:t xml:space="preserve"> </w:t>
      </w:r>
      <w:r>
        <w:rPr>
          <w:spacing w:val="-1"/>
        </w:rPr>
        <w:t>обозначается</w:t>
      </w:r>
      <w:r>
        <w:t xml:space="preserve"> </w:t>
      </w:r>
      <w:r>
        <w:rPr>
          <w:spacing w:val="-2"/>
        </w:rPr>
        <w:t>единым</w:t>
      </w:r>
      <w:r>
        <w:t xml:space="preserve"> </w:t>
      </w:r>
      <w:r>
        <w:rPr>
          <w:spacing w:val="-1"/>
        </w:rPr>
        <w:t>названием</w:t>
      </w:r>
      <w:r>
        <w:rPr>
          <w:spacing w:val="2"/>
        </w:rPr>
        <w:t xml:space="preserve"> </w:t>
      </w:r>
      <w:r>
        <w:rPr>
          <w:spacing w:val="-2"/>
        </w:rPr>
        <w:t>«Физика.</w:t>
      </w:r>
      <w:r>
        <w:rPr>
          <w:spacing w:val="20"/>
        </w:rPr>
        <w:t xml:space="preserve"> </w:t>
      </w:r>
      <w:r>
        <w:rPr>
          <w:spacing w:val="-1"/>
        </w:rPr>
        <w:t>Астрономия».</w:t>
      </w:r>
    </w:p>
    <w:p w:rsidR="00000000" w:rsidRDefault="00B71654">
      <w:pPr>
        <w:pStyle w:val="a3"/>
        <w:kinsoku w:val="0"/>
        <w:overflowPunct w:val="0"/>
        <w:ind w:right="484"/>
        <w:jc w:val="both"/>
        <w:rPr>
          <w:spacing w:val="-1"/>
        </w:rPr>
      </w:pPr>
      <w:r>
        <w:rPr>
          <w:spacing w:val="-1"/>
        </w:rPr>
        <w:t>Изучение</w:t>
      </w:r>
      <w:r>
        <w:rPr>
          <w:spacing w:val="30"/>
        </w:rPr>
        <w:t xml:space="preserve"> </w:t>
      </w:r>
      <w:r>
        <w:rPr>
          <w:spacing w:val="-1"/>
        </w:rPr>
        <w:t>предмета</w:t>
      </w:r>
      <w:r>
        <w:rPr>
          <w:spacing w:val="28"/>
        </w:rPr>
        <w:t xml:space="preserve"> </w:t>
      </w:r>
      <w:r>
        <w:rPr>
          <w:spacing w:val="-1"/>
        </w:rPr>
        <w:t>«Химия»</w:t>
      </w:r>
      <w:r>
        <w:rPr>
          <w:spacing w:val="29"/>
        </w:rPr>
        <w:t xml:space="preserve"> </w:t>
      </w:r>
      <w:r>
        <w:rPr>
          <w:spacing w:val="-1"/>
        </w:rPr>
        <w:t>проводится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1"/>
        </w:rPr>
        <w:t>11</w:t>
      </w:r>
      <w:r>
        <w:rPr>
          <w:spacing w:val="31"/>
        </w:rPr>
        <w:t xml:space="preserve"> </w:t>
      </w:r>
      <w:r>
        <w:t>классы</w:t>
      </w:r>
      <w:r>
        <w:rPr>
          <w:spacing w:val="2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rPr>
          <w:spacing w:val="-1"/>
        </w:rPr>
        <w:t>учебной</w:t>
      </w:r>
      <w:r>
        <w:rPr>
          <w:spacing w:val="25"/>
        </w:rPr>
        <w:t xml:space="preserve"> </w:t>
      </w:r>
      <w:r>
        <w:rPr>
          <w:spacing w:val="-1"/>
        </w:rPr>
        <w:t>нагрузкой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t xml:space="preserve">2 </w:t>
      </w:r>
      <w:r>
        <w:rPr>
          <w:spacing w:val="-1"/>
        </w:rP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неделю.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color w:val="000000"/>
          <w:spacing w:val="-1"/>
        </w:rPr>
      </w:pPr>
      <w:r>
        <w:t>В</w:t>
      </w:r>
      <w:r>
        <w:rPr>
          <w:spacing w:val="18"/>
        </w:rPr>
        <w:t xml:space="preserve"> </w:t>
      </w:r>
      <w:r>
        <w:rPr>
          <w:spacing w:val="-1"/>
        </w:rP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1"/>
        </w:rPr>
        <w:t>пунктом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пр</w:t>
      </w:r>
      <w:r>
        <w:t>иложения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постановлению</w:t>
      </w:r>
      <w:r>
        <w:rPr>
          <w:spacing w:val="35"/>
          <w:w w:val="93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rPr>
          <w:spacing w:val="-1"/>
        </w:rPr>
        <w:t>Кыргызской</w:t>
      </w:r>
      <w:r>
        <w:rPr>
          <w:spacing w:val="25"/>
        </w:rPr>
        <w:t xml:space="preserve"> </w:t>
      </w:r>
      <w:r>
        <w:rPr>
          <w:spacing w:val="-1"/>
        </w:rPr>
        <w:t>Республики</w:t>
      </w:r>
      <w:r>
        <w:rPr>
          <w:spacing w:val="2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23</w:t>
      </w:r>
      <w:r>
        <w:rPr>
          <w:spacing w:val="26"/>
        </w:rPr>
        <w:t xml:space="preserve"> </w:t>
      </w:r>
      <w:r>
        <w:rPr>
          <w:spacing w:val="-1"/>
        </w:rPr>
        <w:t>июля</w:t>
      </w:r>
      <w:r>
        <w:rPr>
          <w:spacing w:val="23"/>
        </w:rPr>
        <w:t xml:space="preserve"> </w:t>
      </w:r>
      <w:r>
        <w:rPr>
          <w:spacing w:val="-1"/>
        </w:rPr>
        <w:t>2018</w:t>
      </w:r>
      <w:r>
        <w:rPr>
          <w:spacing w:val="25"/>
        </w:rPr>
        <w:t xml:space="preserve"> </w:t>
      </w:r>
      <w:r>
        <w:rPr>
          <w:spacing w:val="-1"/>
        </w:rP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rPr>
          <w:spacing w:val="-2"/>
        </w:rPr>
        <w:t>336</w:t>
      </w:r>
      <w:r>
        <w:rPr>
          <w:spacing w:val="29"/>
        </w:rPr>
        <w:t xml:space="preserve"> </w:t>
      </w:r>
      <w:r>
        <w:rPr>
          <w:spacing w:val="-1"/>
        </w:rPr>
        <w:t>установлено,</w:t>
      </w:r>
      <w:r>
        <w:rPr>
          <w:spacing w:val="43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rPr>
          <w:spacing w:val="-1"/>
        </w:rPr>
        <w:t>должность</w:t>
      </w:r>
      <w:r>
        <w:rPr>
          <w:spacing w:val="44"/>
        </w:rPr>
        <w:t xml:space="preserve"> </w:t>
      </w:r>
      <w:r>
        <w:rPr>
          <w:spacing w:val="-2"/>
        </w:rPr>
        <w:t>«лаборант»</w:t>
      </w:r>
      <w:r>
        <w:rPr>
          <w:spacing w:val="47"/>
        </w:rPr>
        <w:t xml:space="preserve"> </w:t>
      </w:r>
      <w:r>
        <w:rPr>
          <w:color w:val="2B2B2B"/>
          <w:spacing w:val="-1"/>
        </w:rPr>
        <w:t>вводится</w:t>
      </w:r>
      <w:r>
        <w:rPr>
          <w:color w:val="2B2B2B"/>
          <w:spacing w:val="44"/>
        </w:rPr>
        <w:t xml:space="preserve"> </w:t>
      </w:r>
      <w:r>
        <w:rPr>
          <w:color w:val="2B2B2B"/>
          <w:spacing w:val="-1"/>
        </w:rPr>
        <w:t>при</w:t>
      </w:r>
      <w:r>
        <w:rPr>
          <w:color w:val="2B2B2B"/>
          <w:spacing w:val="44"/>
        </w:rPr>
        <w:t xml:space="preserve"> </w:t>
      </w:r>
      <w:r>
        <w:rPr>
          <w:color w:val="2B2B2B"/>
          <w:spacing w:val="-1"/>
        </w:rPr>
        <w:t>наличии</w:t>
      </w:r>
      <w:r>
        <w:rPr>
          <w:color w:val="2B2B2B"/>
          <w:spacing w:val="47"/>
        </w:rPr>
        <w:t xml:space="preserve"> </w:t>
      </w:r>
      <w:r>
        <w:rPr>
          <w:color w:val="2B2B2B"/>
          <w:spacing w:val="-1"/>
        </w:rPr>
        <w:t>оборудованных</w:t>
      </w:r>
      <w:r>
        <w:rPr>
          <w:color w:val="2B2B2B"/>
          <w:spacing w:val="53"/>
        </w:rPr>
        <w:t xml:space="preserve"> </w:t>
      </w:r>
      <w:r>
        <w:rPr>
          <w:color w:val="2B2B2B"/>
          <w:spacing w:val="-1"/>
        </w:rPr>
        <w:t>лабораторий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51"/>
        </w:rPr>
        <w:t xml:space="preserve"> </w:t>
      </w:r>
      <w:r>
        <w:rPr>
          <w:color w:val="2B2B2B"/>
          <w:spacing w:val="1"/>
        </w:rPr>
        <w:t>7-9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52"/>
        </w:rPr>
        <w:t xml:space="preserve"> </w:t>
      </w:r>
      <w:r>
        <w:rPr>
          <w:color w:val="2B2B2B"/>
          <w:spacing w:val="-1"/>
        </w:rPr>
        <w:t>10-11</w:t>
      </w:r>
      <w:r>
        <w:rPr>
          <w:color w:val="2B2B2B"/>
          <w:spacing w:val="53"/>
        </w:rPr>
        <w:t xml:space="preserve"> </w:t>
      </w:r>
      <w:r>
        <w:rPr>
          <w:color w:val="2B2B2B"/>
          <w:spacing w:val="-1"/>
        </w:rPr>
        <w:t>классах.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52"/>
        </w:rPr>
        <w:t xml:space="preserve"> </w:t>
      </w:r>
      <w:r>
        <w:rPr>
          <w:color w:val="000000"/>
          <w:spacing w:val="-1"/>
        </w:rPr>
        <w:t>случае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отсутствия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1"/>
        </w:rPr>
        <w:t>лаборанта,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-1"/>
        </w:rPr>
        <w:t>его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функциональные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1"/>
        </w:rPr>
        <w:t>обязанно</w:t>
      </w:r>
      <w:r>
        <w:rPr>
          <w:color w:val="000000"/>
          <w:spacing w:val="-1"/>
        </w:rPr>
        <w:t>сти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1"/>
        </w:rPr>
        <w:t>возлагаются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1"/>
        </w:rPr>
        <w:t>учителя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соответствующего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предмета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естественно-научного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направления.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Предмет</w:t>
      </w:r>
      <w:r>
        <w:rPr>
          <w:spacing w:val="-6"/>
        </w:rPr>
        <w:t xml:space="preserve"> </w:t>
      </w:r>
      <w:r>
        <w:rPr>
          <w:spacing w:val="-1"/>
        </w:rPr>
        <w:t>«Информатика»</w:t>
      </w:r>
      <w:r>
        <w:rPr>
          <w:spacing w:val="-7"/>
        </w:rPr>
        <w:t xml:space="preserve"> </w:t>
      </w:r>
      <w:r>
        <w:rPr>
          <w:spacing w:val="-1"/>
        </w:rPr>
        <w:t>изучается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1"/>
        </w:rPr>
        <w:t>5-7,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7"/>
        </w:rPr>
        <w:t>объеме</w:t>
      </w:r>
      <w:r>
        <w:rPr>
          <w:spacing w:val="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неделю,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>классе</w:t>
      </w:r>
      <w:r>
        <w:rPr>
          <w:spacing w:val="-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rPr>
          <w:spacing w:val="-1"/>
        </w:rPr>
        <w:t>часа</w:t>
      </w:r>
      <w:r>
        <w:t xml:space="preserve"> в</w:t>
      </w:r>
      <w:r>
        <w:rPr>
          <w:spacing w:val="-1"/>
        </w:rPr>
        <w:t xml:space="preserve"> неделю.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Интегрированный</w:t>
      </w:r>
      <w:r>
        <w:rPr>
          <w:spacing w:val="40"/>
        </w:rPr>
        <w:t xml:space="preserve"> </w:t>
      </w:r>
      <w:r>
        <w:rPr>
          <w:spacing w:val="-1"/>
        </w:rPr>
        <w:t>предмет</w:t>
      </w:r>
      <w:r>
        <w:rPr>
          <w:spacing w:val="39"/>
        </w:rPr>
        <w:t xml:space="preserve"> </w:t>
      </w:r>
      <w:r>
        <w:rPr>
          <w:spacing w:val="-2"/>
        </w:rPr>
        <w:t>«Технология»</w:t>
      </w:r>
      <w:r>
        <w:rPr>
          <w:spacing w:val="39"/>
        </w:rPr>
        <w:t xml:space="preserve"> </w:t>
      </w:r>
      <w:r>
        <w:rPr>
          <w:spacing w:val="-1"/>
        </w:rPr>
        <w:t>(труд,</w:t>
      </w:r>
      <w:r>
        <w:rPr>
          <w:spacing w:val="39"/>
        </w:rPr>
        <w:t xml:space="preserve"> </w:t>
      </w:r>
      <w:r>
        <w:rPr>
          <w:spacing w:val="-1"/>
        </w:rPr>
        <w:t>черчение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дизайн</w:t>
      </w:r>
      <w:r>
        <w:rPr>
          <w:spacing w:val="-1"/>
        </w:rPr>
        <w:t>)»</w:t>
      </w:r>
      <w:r>
        <w:rPr>
          <w:spacing w:val="55"/>
        </w:rPr>
        <w:t xml:space="preserve"> </w:t>
      </w:r>
      <w:r>
        <w:rPr>
          <w:spacing w:val="-1"/>
        </w:rPr>
        <w:t>изучается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5,</w:t>
      </w:r>
      <w:r>
        <w:rPr>
          <w:spacing w:val="29"/>
        </w:rPr>
        <w:t xml:space="preserve"> </w:t>
      </w:r>
      <w:r>
        <w:t>6,</w:t>
      </w:r>
      <w:r>
        <w:rPr>
          <w:spacing w:val="29"/>
        </w:rPr>
        <w:t xml:space="preserve"> </w:t>
      </w:r>
      <w:r>
        <w:t>8,</w:t>
      </w:r>
      <w:r>
        <w:rPr>
          <w:spacing w:val="32"/>
        </w:rPr>
        <w:t xml:space="preserve"> </w:t>
      </w:r>
      <w:r>
        <w:t>9</w:t>
      </w:r>
      <w:r>
        <w:rPr>
          <w:spacing w:val="31"/>
        </w:rPr>
        <w:t xml:space="preserve"> </w:t>
      </w:r>
      <w:r>
        <w:rPr>
          <w:spacing w:val="-1"/>
        </w:rPr>
        <w:t>классах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часу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неделю,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rPr>
          <w:spacing w:val="-1"/>
        </w:rPr>
        <w:t>втором</w:t>
      </w:r>
      <w:r>
        <w:rPr>
          <w:spacing w:val="31"/>
        </w:rPr>
        <w:t xml:space="preserve"> </w:t>
      </w:r>
      <w:r>
        <w:rPr>
          <w:spacing w:val="-1"/>
        </w:rPr>
        <w:t xml:space="preserve">полугодии </w:t>
      </w:r>
      <w:r>
        <w:t>– 1</w:t>
      </w:r>
      <w:r>
        <w:rPr>
          <w:spacing w:val="1"/>
        </w:rPr>
        <w:t xml:space="preserve"> </w:t>
      </w:r>
      <w:r>
        <w:rPr>
          <w:spacing w:val="-1"/>
        </w:rPr>
        <w:t>час</w:t>
      </w:r>
      <w:r>
        <w:t xml:space="preserve"> в</w:t>
      </w:r>
      <w:r>
        <w:rPr>
          <w:spacing w:val="-1"/>
        </w:rPr>
        <w:t xml:space="preserve"> неделю.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Предмет</w:t>
      </w:r>
      <w:r>
        <w:rPr>
          <w:spacing w:val="19"/>
        </w:rPr>
        <w:t xml:space="preserve"> </w:t>
      </w:r>
      <w:r>
        <w:rPr>
          <w:spacing w:val="-1"/>
        </w:rPr>
        <w:t>«Изобразительно-художественное</w:t>
      </w:r>
      <w:r>
        <w:rPr>
          <w:spacing w:val="20"/>
        </w:rPr>
        <w:t xml:space="preserve"> </w:t>
      </w:r>
      <w:r>
        <w:rPr>
          <w:spacing w:val="-1"/>
        </w:rPr>
        <w:t>твор</w:t>
      </w:r>
      <w:r>
        <w:rPr>
          <w:spacing w:val="-38"/>
        </w:rPr>
        <w:t xml:space="preserve"> </w:t>
      </w:r>
      <w:r>
        <w:rPr>
          <w:spacing w:val="-1"/>
        </w:rPr>
        <w:t>чество»</w:t>
      </w:r>
      <w:r>
        <w:rPr>
          <w:spacing w:val="17"/>
        </w:rPr>
        <w:t xml:space="preserve"> </w:t>
      </w:r>
      <w:r>
        <w:rPr>
          <w:spacing w:val="-1"/>
        </w:rPr>
        <w:t>изучается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7</w:t>
      </w:r>
      <w:r>
        <w:rPr>
          <w:spacing w:val="14"/>
        </w:rPr>
        <w:t xml:space="preserve"> </w:t>
      </w:r>
      <w:r>
        <w:rPr>
          <w:spacing w:val="-1"/>
        </w:rPr>
        <w:t>классы: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1-2</w:t>
      </w:r>
      <w:r>
        <w:rPr>
          <w:spacing w:val="15"/>
        </w:rPr>
        <w:t xml:space="preserve"> </w:t>
      </w:r>
      <w:r>
        <w:rPr>
          <w:spacing w:val="-1"/>
        </w:rPr>
        <w:t>классах</w:t>
      </w:r>
      <w:r>
        <w:rPr>
          <w:spacing w:val="13"/>
        </w:rPr>
        <w:t xml:space="preserve"> </w:t>
      </w:r>
      <w:r>
        <w:rPr>
          <w:spacing w:val="-1"/>
        </w:rPr>
        <w:t>отведено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неделю,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2"/>
        </w:rPr>
        <w:t>3-6</w:t>
      </w:r>
      <w:r>
        <w:rPr>
          <w:spacing w:val="14"/>
        </w:rPr>
        <w:t xml:space="preserve"> </w:t>
      </w:r>
      <w:r>
        <w:rPr>
          <w:spacing w:val="-1"/>
        </w:rPr>
        <w:t>классах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1"/>
        </w:rPr>
        <w:t>по</w:t>
      </w:r>
      <w:r>
        <w:rPr>
          <w:spacing w:val="4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классе</w:t>
      </w:r>
      <w:r>
        <w:t xml:space="preserve"> -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первом</w:t>
      </w:r>
      <w:r>
        <w:t xml:space="preserve"> </w:t>
      </w:r>
      <w:r>
        <w:rPr>
          <w:spacing w:val="-1"/>
        </w:rPr>
        <w:t>полугодии</w:t>
      </w:r>
      <w:r>
        <w:rPr>
          <w:spacing w:val="-2"/>
        </w:rPr>
        <w:t xml:space="preserve"> </w:t>
      </w:r>
      <w:r>
        <w:t>1 час в</w:t>
      </w:r>
      <w:r>
        <w:rPr>
          <w:spacing w:val="-1"/>
        </w:rPr>
        <w:t xml:space="preserve"> неделю.</w:t>
      </w:r>
    </w:p>
    <w:p w:rsidR="00000000" w:rsidRDefault="00B71654">
      <w:pPr>
        <w:pStyle w:val="a3"/>
        <w:kinsoku w:val="0"/>
        <w:overflowPunct w:val="0"/>
        <w:ind w:right="474"/>
        <w:jc w:val="both"/>
      </w:pPr>
      <w:r>
        <w:rPr>
          <w:spacing w:val="-1"/>
        </w:rPr>
        <w:t>Предмет</w:t>
      </w:r>
      <w:r>
        <w:rPr>
          <w:spacing w:val="10"/>
        </w:rPr>
        <w:t xml:space="preserve"> </w:t>
      </w:r>
      <w:r>
        <w:rPr>
          <w:spacing w:val="-1"/>
        </w:rPr>
        <w:t>«Музыка»</w:t>
      </w:r>
      <w:r>
        <w:rPr>
          <w:spacing w:val="8"/>
        </w:rPr>
        <w:t xml:space="preserve"> </w:t>
      </w:r>
      <w:r>
        <w:rPr>
          <w:spacing w:val="-1"/>
        </w:rPr>
        <w:t>изучается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1-2</w:t>
      </w:r>
      <w:r>
        <w:rPr>
          <w:spacing w:val="10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2"/>
        </w:rPr>
        <w:t>неделю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3-7</w:t>
      </w:r>
      <w:r>
        <w:rPr>
          <w:spacing w:val="37"/>
        </w:rPr>
        <w:t xml:space="preserve"> </w:t>
      </w:r>
      <w:r>
        <w:rPr>
          <w:spacing w:val="-1"/>
        </w:rP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rPr>
          <w:spacing w:val="-1"/>
        </w:rPr>
        <w:t>часу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неделю.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rPr>
          <w:spacing w:val="-1"/>
        </w:rPr>
        <w:t>преподаванию</w:t>
      </w:r>
      <w:r>
        <w:rPr>
          <w:spacing w:val="33"/>
        </w:rPr>
        <w:t xml:space="preserve"> </w:t>
      </w:r>
      <w:r>
        <w:rPr>
          <w:spacing w:val="-1"/>
        </w:rPr>
        <w:t>предмета</w:t>
      </w:r>
      <w:r>
        <w:rPr>
          <w:spacing w:val="30"/>
        </w:rPr>
        <w:t xml:space="preserve"> </w:t>
      </w:r>
      <w:r>
        <w:rPr>
          <w:spacing w:val="-1"/>
        </w:rPr>
        <w:t>«Музыка»</w:t>
      </w:r>
      <w:r>
        <w:rPr>
          <w:spacing w:val="41"/>
        </w:rPr>
        <w:t xml:space="preserve"> </w:t>
      </w:r>
      <w:r>
        <w:rPr>
          <w:spacing w:val="-1"/>
        </w:rPr>
        <w:t>привлекаются</w:t>
      </w:r>
      <w:r>
        <w:rPr>
          <w:spacing w:val="6"/>
        </w:rPr>
        <w:t xml:space="preserve"> </w:t>
      </w:r>
      <w:r>
        <w:rPr>
          <w:spacing w:val="-1"/>
        </w:rPr>
        <w:t>учителя,</w:t>
      </w:r>
      <w:r>
        <w:rPr>
          <w:spacing w:val="6"/>
        </w:rPr>
        <w:t xml:space="preserve"> </w:t>
      </w:r>
      <w:r>
        <w:rPr>
          <w:spacing w:val="-1"/>
        </w:rPr>
        <w:t>имеющие</w:t>
      </w:r>
      <w:r>
        <w:rPr>
          <w:spacing w:val="8"/>
        </w:rPr>
        <w:t xml:space="preserve"> </w:t>
      </w:r>
      <w:r>
        <w:rPr>
          <w:spacing w:val="-1"/>
        </w:rPr>
        <w:t>музыкальную</w:t>
      </w:r>
      <w:r>
        <w:rPr>
          <w:spacing w:val="7"/>
        </w:rPr>
        <w:t xml:space="preserve"> </w:t>
      </w:r>
      <w:r>
        <w:rPr>
          <w:spacing w:val="-1"/>
        </w:rPr>
        <w:t>специальность,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случае</w:t>
      </w:r>
      <w:r>
        <w:rPr>
          <w:spacing w:val="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rPr>
          <w:spacing w:val="-1"/>
        </w:rPr>
        <w:t>отсутстви</w:t>
      </w:r>
      <w:r>
        <w:rPr>
          <w:spacing w:val="-1"/>
        </w:rPr>
        <w:t>я</w:t>
      </w:r>
      <w:r>
        <w:t xml:space="preserve"> </w:t>
      </w: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возлагаются</w:t>
      </w:r>
      <w:r>
        <w:t xml:space="preserve"> на </w:t>
      </w:r>
      <w:r>
        <w:rPr>
          <w:spacing w:val="-1"/>
        </w:rPr>
        <w:t>учителя</w:t>
      </w:r>
      <w:r>
        <w:t xml:space="preserve"> </w:t>
      </w:r>
      <w:r>
        <w:rPr>
          <w:spacing w:val="-1"/>
        </w:rPr>
        <w:t>начальных</w:t>
      </w:r>
      <w:r>
        <w:rPr>
          <w:spacing w:val="-3"/>
        </w:rPr>
        <w:t xml:space="preserve"> </w:t>
      </w:r>
      <w:r>
        <w:t>классов.</w:t>
      </w:r>
    </w:p>
    <w:p w:rsidR="00000000" w:rsidRDefault="00B71654">
      <w:pPr>
        <w:pStyle w:val="a3"/>
        <w:kinsoku w:val="0"/>
        <w:overflowPunct w:val="0"/>
        <w:ind w:right="477"/>
        <w:jc w:val="both"/>
        <w:rPr>
          <w:spacing w:val="-1"/>
        </w:rPr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предмет</w:t>
      </w:r>
      <w:r>
        <w:rPr>
          <w:spacing w:val="-12"/>
        </w:rPr>
        <w:t xml:space="preserve"> </w:t>
      </w:r>
      <w:r>
        <w:rPr>
          <w:spacing w:val="-1"/>
        </w:rPr>
        <w:t>«Физическая</w:t>
      </w:r>
      <w:r>
        <w:rPr>
          <w:spacing w:val="-14"/>
        </w:rPr>
        <w:t xml:space="preserve"> </w:t>
      </w:r>
      <w:r>
        <w:rPr>
          <w:spacing w:val="-1"/>
        </w:rPr>
        <w:t>культура»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классы</w:t>
      </w:r>
      <w:r>
        <w:rPr>
          <w:spacing w:val="-11"/>
        </w:rPr>
        <w:t xml:space="preserve"> </w:t>
      </w:r>
      <w:r>
        <w:rPr>
          <w:spacing w:val="-2"/>
        </w:rPr>
        <w:t>выделено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rPr>
          <w:spacing w:val="-1"/>
        </w:rPr>
        <w:t>часа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неделю.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счет</w:t>
      </w:r>
      <w:r>
        <w:rPr>
          <w:spacing w:val="2"/>
        </w:rPr>
        <w:t xml:space="preserve"> </w:t>
      </w:r>
      <w:r>
        <w:rPr>
          <w:spacing w:val="-1"/>
        </w:rPr>
        <w:t>часов,</w:t>
      </w:r>
      <w:r>
        <w:rPr>
          <w:spacing w:val="70"/>
        </w:rPr>
        <w:t xml:space="preserve"> </w:t>
      </w:r>
      <w:r>
        <w:rPr>
          <w:spacing w:val="-1"/>
        </w:rP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rPr>
          <w:spacing w:val="-1"/>
        </w:rPr>
        <w:t>предмет</w:t>
      </w:r>
      <w:r>
        <w:rPr>
          <w:spacing w:val="16"/>
        </w:rPr>
        <w:t xml:space="preserve"> </w:t>
      </w:r>
      <w:r>
        <w:rPr>
          <w:spacing w:val="-1"/>
        </w:rPr>
        <w:t>«Допризывная</w:t>
      </w:r>
      <w:r>
        <w:rPr>
          <w:spacing w:val="18"/>
        </w:rPr>
        <w:t xml:space="preserve"> </w:t>
      </w:r>
      <w:r>
        <w:rPr>
          <w:spacing w:val="-1"/>
        </w:rPr>
        <w:t>подготовка»</w:t>
      </w:r>
      <w:r>
        <w:rPr>
          <w:spacing w:val="1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апреле-мае</w:t>
      </w:r>
      <w:r>
        <w:rPr>
          <w:spacing w:val="-8"/>
        </w:rPr>
        <w:t xml:space="preserve"> </w:t>
      </w:r>
      <w:r>
        <w:rPr>
          <w:spacing w:val="-2"/>
        </w:rPr>
        <w:t>месяцах</w:t>
      </w:r>
      <w:r>
        <w:rPr>
          <w:spacing w:val="-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течение</w:t>
      </w:r>
      <w:r>
        <w:rPr>
          <w:spacing w:val="9"/>
        </w:rPr>
        <w:t xml:space="preserve"> </w:t>
      </w:r>
      <w:r>
        <w:rPr>
          <w:spacing w:val="-1"/>
        </w:rPr>
        <w:t>трех</w:t>
      </w:r>
      <w:r>
        <w:rPr>
          <w:spacing w:val="11"/>
        </w:rPr>
        <w:t xml:space="preserve"> </w:t>
      </w:r>
      <w:r>
        <w:rPr>
          <w:spacing w:val="-1"/>
        </w:rPr>
        <w:t>дней</w:t>
      </w:r>
      <w:r>
        <w:rPr>
          <w:spacing w:val="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1"/>
        </w:rPr>
        <w:t>юношей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учащи</w:t>
      </w:r>
      <w:r>
        <w:rPr>
          <w:spacing w:val="-2"/>
        </w:rPr>
        <w:t>хся</w:t>
      </w:r>
      <w:r>
        <w:rPr>
          <w:spacing w:val="-7"/>
        </w:rPr>
        <w:t xml:space="preserve"> </w:t>
      </w:r>
      <w:r>
        <w:rPr>
          <w:spacing w:val="-1"/>
        </w:rPr>
        <w:t>11</w:t>
      </w:r>
      <w:r>
        <w:rPr>
          <w:spacing w:val="-6"/>
        </w:rPr>
        <w:t xml:space="preserve"> </w:t>
      </w:r>
      <w:r>
        <w:rPr>
          <w:spacing w:val="-1"/>
        </w:rPr>
        <w:t>классов</w:t>
      </w:r>
      <w:r>
        <w:rPr>
          <w:spacing w:val="69"/>
        </w:rPr>
        <w:t xml:space="preserve"> </w:t>
      </w:r>
      <w:r>
        <w:rPr>
          <w:spacing w:val="-1"/>
        </w:rPr>
        <w:t>проводятся</w:t>
      </w:r>
      <w:r>
        <w:rPr>
          <w:spacing w:val="34"/>
        </w:rPr>
        <w:t xml:space="preserve"> </w:t>
      </w:r>
      <w:r>
        <w:rPr>
          <w:spacing w:val="-1"/>
        </w:rPr>
        <w:t>учебно-полевые</w:t>
      </w:r>
      <w:r>
        <w:rPr>
          <w:spacing w:val="60"/>
        </w:rPr>
        <w:t xml:space="preserve"> </w:t>
      </w:r>
      <w:r>
        <w:rPr>
          <w:spacing w:val="-1"/>
        </w:rPr>
        <w:t>сборы</w:t>
      </w:r>
      <w:r>
        <w:rPr>
          <w:spacing w:val="32"/>
        </w:rPr>
        <w:t xml:space="preserve"> </w:t>
      </w:r>
      <w:r>
        <w:rPr>
          <w:spacing w:val="-1"/>
        </w:rPr>
        <w:t>(18</w:t>
      </w:r>
      <w:r>
        <w:rPr>
          <w:spacing w:val="58"/>
        </w:rPr>
        <w:t xml:space="preserve"> </w:t>
      </w:r>
      <w:r>
        <w:t>часов),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rPr>
          <w:spacing w:val="-1"/>
        </w:rPr>
        <w:t>для</w:t>
      </w:r>
      <w:r>
        <w:rPr>
          <w:spacing w:val="31"/>
        </w:rPr>
        <w:t xml:space="preserve"> </w:t>
      </w:r>
      <w:r>
        <w:rPr>
          <w:spacing w:val="-1"/>
        </w:rPr>
        <w:t>девушек</w:t>
      </w:r>
      <w:r>
        <w:rPr>
          <w:spacing w:val="3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учениц</w:t>
      </w:r>
      <w:r>
        <w:rPr>
          <w:spacing w:val="34"/>
        </w:rPr>
        <w:t xml:space="preserve"> </w:t>
      </w:r>
      <w:r>
        <w:rPr>
          <w:spacing w:val="-2"/>
        </w:rPr>
        <w:t>11</w:t>
      </w:r>
      <w:r>
        <w:rPr>
          <w:spacing w:val="29"/>
        </w:rPr>
        <w:t xml:space="preserve"> </w:t>
      </w:r>
      <w:r>
        <w:t>классов</w:t>
      </w:r>
      <w:r>
        <w:rPr>
          <w:spacing w:val="-39"/>
        </w:rPr>
        <w:t xml:space="preserve"> </w:t>
      </w:r>
      <w:r>
        <w:rPr>
          <w:w w:val="135"/>
        </w:rPr>
        <w:t>–</w:t>
      </w:r>
      <w:r>
        <w:rPr>
          <w:spacing w:val="-42"/>
          <w:w w:val="135"/>
        </w:rPr>
        <w:t xml:space="preserve"> </w:t>
      </w:r>
      <w:r>
        <w:t>практические</w:t>
      </w:r>
      <w:r>
        <w:rPr>
          <w:spacing w:val="-39"/>
        </w:rPr>
        <w:t xml:space="preserve"> </w:t>
      </w:r>
      <w:r>
        <w:t>занятия</w:t>
      </w:r>
      <w:r>
        <w:rPr>
          <w:spacing w:val="-40"/>
        </w:rPr>
        <w:t xml:space="preserve"> </w:t>
      </w:r>
      <w:r>
        <w:rPr>
          <w:spacing w:val="1"/>
        </w:rPr>
        <w:t>по</w:t>
      </w:r>
      <w:r>
        <w:rPr>
          <w:spacing w:val="-40"/>
        </w:rPr>
        <w:t xml:space="preserve"> </w:t>
      </w:r>
      <w:r>
        <w:rPr>
          <w:spacing w:val="1"/>
        </w:rPr>
        <w:t>медико-санитарной</w:t>
      </w:r>
      <w:r>
        <w:rPr>
          <w:spacing w:val="-39"/>
        </w:rPr>
        <w:t xml:space="preserve"> </w:t>
      </w:r>
      <w:r>
        <w:t>подготовке</w:t>
      </w:r>
      <w:r>
        <w:rPr>
          <w:spacing w:val="-37"/>
        </w:rPr>
        <w:t xml:space="preserve"> </w:t>
      </w:r>
      <w:r>
        <w:t>(18</w:t>
      </w:r>
      <w:r>
        <w:rPr>
          <w:spacing w:val="-33"/>
        </w:rPr>
        <w:t xml:space="preserve"> </w:t>
      </w:r>
      <w:r>
        <w:rPr>
          <w:spacing w:val="-1"/>
        </w:rPr>
        <w:t>часов)</w:t>
      </w:r>
      <w:r>
        <w:rPr>
          <w:spacing w:val="4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лечебных</w:t>
      </w:r>
      <w:r>
        <w:rPr>
          <w:spacing w:val="12"/>
        </w:rPr>
        <w:t xml:space="preserve"> </w:t>
      </w:r>
      <w:r>
        <w:rPr>
          <w:spacing w:val="-1"/>
        </w:rPr>
        <w:t>учреждениях.</w:t>
      </w:r>
    </w:p>
    <w:p w:rsidR="00000000" w:rsidRDefault="00B71654">
      <w:pPr>
        <w:pStyle w:val="a3"/>
        <w:kinsoku w:val="0"/>
        <w:overflowPunct w:val="0"/>
        <w:ind w:right="472"/>
        <w:jc w:val="both"/>
        <w:rPr>
          <w:spacing w:val="-2"/>
          <w:w w:val="95"/>
        </w:rPr>
      </w:pPr>
      <w:r>
        <w:rPr>
          <w:w w:val="95"/>
        </w:rPr>
        <w:t>При</w:t>
      </w:r>
      <w:r>
        <w:rPr>
          <w:spacing w:val="49"/>
          <w:w w:val="95"/>
        </w:rPr>
        <w:t xml:space="preserve"> </w:t>
      </w:r>
      <w:r>
        <w:rPr>
          <w:w w:val="95"/>
        </w:rPr>
        <w:t>проведении</w:t>
      </w:r>
      <w:r>
        <w:rPr>
          <w:spacing w:val="52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50"/>
          <w:w w:val="95"/>
        </w:rPr>
        <w:t xml:space="preserve"> </w:t>
      </w:r>
      <w:r>
        <w:rPr>
          <w:spacing w:val="1"/>
          <w:w w:val="95"/>
        </w:rPr>
        <w:t>по</w:t>
      </w:r>
      <w:r>
        <w:rPr>
          <w:spacing w:val="55"/>
          <w:w w:val="95"/>
        </w:rPr>
        <w:t xml:space="preserve"> </w:t>
      </w:r>
      <w:r>
        <w:rPr>
          <w:spacing w:val="1"/>
          <w:w w:val="95"/>
        </w:rPr>
        <w:t>следующим</w:t>
      </w:r>
      <w:r>
        <w:rPr>
          <w:spacing w:val="51"/>
          <w:w w:val="95"/>
        </w:rPr>
        <w:t xml:space="preserve"> </w:t>
      </w:r>
      <w:r>
        <w:rPr>
          <w:w w:val="95"/>
        </w:rPr>
        <w:t>предметам</w:t>
      </w:r>
      <w:r>
        <w:rPr>
          <w:spacing w:val="50"/>
          <w:w w:val="95"/>
        </w:rPr>
        <w:t xml:space="preserve"> </w:t>
      </w:r>
      <w:r>
        <w:rPr>
          <w:spacing w:val="-1"/>
          <w:w w:val="95"/>
        </w:rPr>
        <w:t>классы</w:t>
      </w:r>
      <w:r>
        <w:rPr>
          <w:spacing w:val="55"/>
          <w:w w:val="95"/>
        </w:rPr>
        <w:t xml:space="preserve"> </w:t>
      </w:r>
      <w:r>
        <w:rPr>
          <w:spacing w:val="-1"/>
          <w:w w:val="95"/>
        </w:rPr>
        <w:t>делятся</w:t>
      </w:r>
      <w:r>
        <w:rPr>
          <w:spacing w:val="59"/>
          <w:w w:val="95"/>
        </w:rPr>
        <w:t xml:space="preserve"> </w:t>
      </w:r>
      <w:r>
        <w:rPr>
          <w:w w:val="95"/>
        </w:rPr>
        <w:t>на</w:t>
      </w:r>
      <w:r>
        <w:rPr>
          <w:spacing w:val="58"/>
        </w:rPr>
        <w:t xml:space="preserve"> </w:t>
      </w:r>
      <w:r>
        <w:rPr>
          <w:w w:val="95"/>
        </w:rPr>
        <w:t xml:space="preserve">2 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подгру</w:t>
      </w:r>
      <w:r>
        <w:rPr>
          <w:spacing w:val="-2"/>
          <w:w w:val="95"/>
        </w:rPr>
        <w:t>ппы:</w:t>
      </w:r>
    </w:p>
    <w:p w:rsidR="00000000" w:rsidRDefault="00B71654">
      <w:pPr>
        <w:pStyle w:val="a3"/>
        <w:numPr>
          <w:ilvl w:val="0"/>
          <w:numId w:val="3"/>
        </w:numPr>
        <w:tabs>
          <w:tab w:val="left" w:pos="1387"/>
        </w:tabs>
        <w:kinsoku w:val="0"/>
        <w:overflowPunct w:val="0"/>
        <w:ind w:right="473" w:firstLine="567"/>
        <w:jc w:val="both"/>
        <w:rPr>
          <w:color w:val="000000"/>
        </w:rPr>
      </w:pPr>
      <w:r>
        <w:rPr>
          <w:color w:val="000000"/>
          <w:spacing w:val="-1"/>
        </w:rPr>
        <w:t>при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изучении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предмета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«Кыргызский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язык»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школах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русским,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узбекским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таджикским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языками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обучения;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предмета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2"/>
        </w:rPr>
        <w:t>«Русский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язык»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в</w:t>
      </w:r>
    </w:p>
    <w:p w:rsidR="00000000" w:rsidRDefault="00B71654">
      <w:pPr>
        <w:pStyle w:val="a3"/>
        <w:numPr>
          <w:ilvl w:val="0"/>
          <w:numId w:val="3"/>
        </w:numPr>
        <w:tabs>
          <w:tab w:val="left" w:pos="1387"/>
        </w:tabs>
        <w:kinsoku w:val="0"/>
        <w:overflowPunct w:val="0"/>
        <w:ind w:right="473" w:firstLine="567"/>
        <w:jc w:val="both"/>
        <w:rPr>
          <w:color w:val="000000"/>
        </w:rPr>
        <w:sectPr w:rsidR="00000000">
          <w:footerReference w:type="default" r:id="rId15"/>
          <w:pgSz w:w="11920" w:h="16850"/>
          <w:pgMar w:top="1140" w:right="600" w:bottom="1100" w:left="1080" w:header="0" w:footer="912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right="475" w:firstLine="0"/>
        <w:jc w:val="both"/>
        <w:rPr>
          <w:spacing w:val="-1"/>
        </w:rPr>
      </w:pPr>
      <w:r>
        <w:lastRenderedPageBreak/>
        <w:t>школах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кыргызским,</w:t>
      </w:r>
      <w:r>
        <w:rPr>
          <w:spacing w:val="-4"/>
        </w:rPr>
        <w:t xml:space="preserve"> </w:t>
      </w:r>
      <w:r>
        <w:rPr>
          <w:spacing w:val="-1"/>
        </w:rPr>
        <w:t>узбекским</w:t>
      </w:r>
      <w:r>
        <w:t xml:space="preserve"> и таджикским</w:t>
      </w:r>
      <w:r>
        <w:rPr>
          <w:spacing w:val="-6"/>
        </w:rPr>
        <w:t xml:space="preserve"> </w:t>
      </w:r>
      <w:r>
        <w:t>языками</w:t>
      </w:r>
      <w:r>
        <w:rPr>
          <w:spacing w:val="-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 xml:space="preserve">а </w:t>
      </w:r>
      <w:r>
        <w:rPr>
          <w:spacing w:val="-1"/>
        </w:rPr>
        <w:t>также</w:t>
      </w:r>
      <w:r>
        <w:rPr>
          <w:spacing w:val="43"/>
        </w:rPr>
        <w:t xml:space="preserve"> </w:t>
      </w:r>
      <w:r>
        <w:rPr>
          <w:spacing w:val="-1"/>
        </w:rPr>
        <w:t>иностранного</w:t>
      </w:r>
      <w:r>
        <w:rPr>
          <w:spacing w:val="42"/>
        </w:rPr>
        <w:t xml:space="preserve"> </w:t>
      </w:r>
      <w:r>
        <w:rPr>
          <w:spacing w:val="-1"/>
        </w:rPr>
        <w:t>языка</w:t>
      </w:r>
      <w:r>
        <w:rPr>
          <w:spacing w:val="40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rPr>
          <w:spacing w:val="-1"/>
        </w:rPr>
        <w:t>нап</w:t>
      </w:r>
      <w:r>
        <w:rPr>
          <w:spacing w:val="-1"/>
        </w:rPr>
        <w:t>олняемость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1-9</w:t>
      </w:r>
      <w:r>
        <w:rPr>
          <w:spacing w:val="43"/>
        </w:rPr>
        <w:t xml:space="preserve"> </w:t>
      </w:r>
      <w:r>
        <w:rPr>
          <w:spacing w:val="-1"/>
        </w:rPr>
        <w:t>классах</w:t>
      </w:r>
      <w:r>
        <w:rPr>
          <w:spacing w:val="45"/>
        </w:rPr>
        <w:t xml:space="preserve"> </w:t>
      </w:r>
      <w:r>
        <w:rPr>
          <w:spacing w:val="-1"/>
        </w:rPr>
        <w:t>составляет</w:t>
      </w:r>
      <w:r>
        <w:rPr>
          <w:spacing w:val="41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более</w:t>
      </w:r>
      <w:r>
        <w:t xml:space="preserve"> </w:t>
      </w:r>
      <w:r>
        <w:rPr>
          <w:spacing w:val="-1"/>
        </w:rPr>
        <w:t xml:space="preserve">обучающихся, </w:t>
      </w:r>
      <w:r>
        <w:t>в</w:t>
      </w:r>
      <w:r>
        <w:rPr>
          <w:spacing w:val="-1"/>
        </w:rPr>
        <w:t xml:space="preserve"> 10-11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25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более</w:t>
      </w:r>
      <w:r>
        <w:rPr>
          <w:spacing w:val="-2"/>
        </w:rPr>
        <w:t xml:space="preserve"> </w:t>
      </w:r>
      <w:r>
        <w:rPr>
          <w:spacing w:val="-1"/>
        </w:rPr>
        <w:t>обучающихся;</w:t>
      </w:r>
    </w:p>
    <w:p w:rsidR="00000000" w:rsidRDefault="00B71654">
      <w:pPr>
        <w:pStyle w:val="a3"/>
        <w:numPr>
          <w:ilvl w:val="0"/>
          <w:numId w:val="3"/>
        </w:numPr>
        <w:tabs>
          <w:tab w:val="left" w:pos="1387"/>
        </w:tabs>
        <w:kinsoku w:val="0"/>
        <w:overflowPunct w:val="0"/>
        <w:ind w:right="474" w:firstLine="567"/>
        <w:jc w:val="both"/>
        <w:rPr>
          <w:color w:val="000000"/>
          <w:spacing w:val="-1"/>
        </w:rPr>
      </w:pPr>
      <w:r>
        <w:rPr>
          <w:color w:val="000000"/>
        </w:rPr>
        <w:t>по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предмету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«Информатика»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5-9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классах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численностью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5"/>
        </w:rPr>
        <w:t>25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более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обучающихся;</w:t>
      </w:r>
    </w:p>
    <w:p w:rsidR="00000000" w:rsidRDefault="00B71654">
      <w:pPr>
        <w:pStyle w:val="a3"/>
        <w:numPr>
          <w:ilvl w:val="0"/>
          <w:numId w:val="3"/>
        </w:numPr>
        <w:tabs>
          <w:tab w:val="left" w:pos="1387"/>
        </w:tabs>
        <w:kinsoku w:val="0"/>
        <w:overflowPunct w:val="0"/>
        <w:ind w:right="474" w:firstLine="567"/>
        <w:jc w:val="both"/>
        <w:rPr>
          <w:color w:val="000000"/>
        </w:rPr>
      </w:pPr>
      <w:r>
        <w:rPr>
          <w:color w:val="000000"/>
          <w:spacing w:val="-1"/>
          <w:w w:val="105"/>
        </w:rPr>
        <w:t>по</w:t>
      </w:r>
      <w:r>
        <w:rPr>
          <w:color w:val="000000"/>
          <w:spacing w:val="60"/>
          <w:w w:val="105"/>
        </w:rPr>
        <w:t xml:space="preserve"> </w:t>
      </w:r>
      <w:r>
        <w:rPr>
          <w:color w:val="000000"/>
          <w:w w:val="105"/>
        </w:rPr>
        <w:t>интегрированному</w:t>
      </w:r>
      <w:r>
        <w:rPr>
          <w:color w:val="000000"/>
          <w:spacing w:val="66"/>
          <w:w w:val="105"/>
        </w:rPr>
        <w:t xml:space="preserve"> </w:t>
      </w:r>
      <w:r>
        <w:rPr>
          <w:color w:val="000000"/>
          <w:w w:val="105"/>
        </w:rPr>
        <w:t>предмету</w:t>
      </w:r>
      <w:r>
        <w:rPr>
          <w:color w:val="000000"/>
          <w:spacing w:val="61"/>
          <w:w w:val="105"/>
        </w:rPr>
        <w:t xml:space="preserve"> </w:t>
      </w:r>
      <w:r>
        <w:rPr>
          <w:color w:val="000000"/>
          <w:w w:val="105"/>
        </w:rPr>
        <w:t>«Технология»</w:t>
      </w:r>
      <w:r>
        <w:rPr>
          <w:color w:val="000000"/>
          <w:spacing w:val="62"/>
          <w:w w:val="105"/>
        </w:rPr>
        <w:t xml:space="preserve"> </w:t>
      </w:r>
      <w:r>
        <w:rPr>
          <w:color w:val="000000"/>
          <w:w w:val="105"/>
        </w:rPr>
        <w:t>-</w:t>
      </w:r>
      <w:r>
        <w:rPr>
          <w:color w:val="000000"/>
          <w:spacing w:val="59"/>
          <w:w w:val="105"/>
        </w:rPr>
        <w:t xml:space="preserve"> </w:t>
      </w:r>
      <w:r>
        <w:rPr>
          <w:color w:val="000000"/>
          <w:w w:val="105"/>
        </w:rPr>
        <w:t>при</w:t>
      </w:r>
      <w:r>
        <w:rPr>
          <w:color w:val="000000"/>
          <w:spacing w:val="48"/>
          <w:w w:val="104"/>
        </w:rPr>
        <w:t xml:space="preserve"> </w:t>
      </w:r>
      <w:r>
        <w:rPr>
          <w:color w:val="000000"/>
          <w:w w:val="105"/>
        </w:rPr>
        <w:t>наполняемости</w:t>
      </w:r>
      <w:r>
        <w:rPr>
          <w:color w:val="000000"/>
          <w:spacing w:val="-10"/>
          <w:w w:val="105"/>
        </w:rPr>
        <w:t xml:space="preserve"> </w:t>
      </w:r>
      <w:r>
        <w:rPr>
          <w:color w:val="000000"/>
          <w:w w:val="105"/>
        </w:rPr>
        <w:t>в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spacing w:val="1"/>
          <w:w w:val="105"/>
        </w:rPr>
        <w:t>5-9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класс</w:t>
      </w:r>
      <w:r>
        <w:rPr>
          <w:color w:val="000000"/>
          <w:w w:val="105"/>
        </w:rPr>
        <w:t>ах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30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и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более</w:t>
      </w:r>
      <w:r>
        <w:rPr>
          <w:color w:val="000000"/>
          <w:spacing w:val="-8"/>
          <w:w w:val="105"/>
        </w:rPr>
        <w:t xml:space="preserve"> </w:t>
      </w:r>
      <w:r>
        <w:rPr>
          <w:color w:val="000000"/>
          <w:w w:val="105"/>
        </w:rPr>
        <w:t>обучающихся.</w:t>
      </w:r>
    </w:p>
    <w:p w:rsidR="00000000" w:rsidRDefault="00B71654">
      <w:pPr>
        <w:pStyle w:val="a3"/>
        <w:kinsoku w:val="0"/>
        <w:overflowPunct w:val="0"/>
        <w:spacing w:before="2"/>
        <w:ind w:right="476"/>
        <w:jc w:val="both"/>
      </w:pPr>
      <w:r>
        <w:rPr>
          <w:w w:val="105"/>
        </w:rPr>
        <w:t>В</w:t>
      </w:r>
      <w:r>
        <w:rPr>
          <w:spacing w:val="71"/>
          <w:w w:val="105"/>
        </w:rPr>
        <w:t xml:space="preserve"> </w:t>
      </w:r>
      <w:r>
        <w:rPr>
          <w:spacing w:val="-1"/>
          <w:w w:val="105"/>
        </w:rPr>
        <w:t>целях</w:t>
      </w:r>
      <w:r>
        <w:rPr>
          <w:spacing w:val="7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7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70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7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22"/>
          <w:w w:val="104"/>
        </w:rPr>
        <w:t xml:space="preserve"> </w:t>
      </w:r>
      <w:r>
        <w:rPr>
          <w:w w:val="105"/>
        </w:rPr>
        <w:t>гражданина,</w:t>
      </w:r>
      <w:r>
        <w:rPr>
          <w:spacing w:val="48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49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9"/>
          <w:w w:val="105"/>
        </w:rPr>
        <w:t xml:space="preserve"> </w:t>
      </w:r>
      <w:r>
        <w:rPr>
          <w:w w:val="105"/>
        </w:rPr>
        <w:t>к</w:t>
      </w:r>
      <w:r>
        <w:rPr>
          <w:spacing w:val="49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53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50"/>
          <w:w w:val="105"/>
        </w:rPr>
        <w:t xml:space="preserve"> </w:t>
      </w:r>
      <w:r>
        <w:rPr>
          <w:w w:val="105"/>
        </w:rPr>
        <w:t>миру,</w:t>
      </w:r>
      <w:r>
        <w:rPr>
          <w:spacing w:val="22"/>
          <w:w w:val="104"/>
        </w:rPr>
        <w:t xml:space="preserve"> </w:t>
      </w:r>
      <w:r>
        <w:rPr>
          <w:w w:val="105"/>
        </w:rPr>
        <w:t>укрепления</w:t>
      </w:r>
      <w:r>
        <w:rPr>
          <w:spacing w:val="14"/>
          <w:w w:val="105"/>
        </w:rPr>
        <w:t xml:space="preserve"> </w:t>
      </w:r>
      <w:r>
        <w:rPr>
          <w:w w:val="105"/>
        </w:rPr>
        <w:t>связи</w:t>
      </w:r>
      <w:r>
        <w:rPr>
          <w:spacing w:val="17"/>
          <w:w w:val="105"/>
        </w:rPr>
        <w:t xml:space="preserve"> </w:t>
      </w:r>
      <w:r>
        <w:rPr>
          <w:w w:val="105"/>
        </w:rPr>
        <w:t>учебно-воспитательного</w:t>
      </w:r>
      <w:r>
        <w:rPr>
          <w:spacing w:val="17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15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29"/>
          <w:w w:val="104"/>
        </w:rPr>
        <w:t xml:space="preserve"> </w:t>
      </w:r>
      <w:r>
        <w:rPr>
          <w:w w:val="105"/>
        </w:rPr>
        <w:t>деятельностью,</w:t>
      </w:r>
      <w:r>
        <w:rPr>
          <w:spacing w:val="37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36"/>
          <w:w w:val="105"/>
        </w:rPr>
        <w:t xml:space="preserve"> </w:t>
      </w:r>
      <w:r>
        <w:rPr>
          <w:w w:val="105"/>
        </w:rPr>
        <w:t>трудовых</w:t>
      </w:r>
      <w:r>
        <w:rPr>
          <w:spacing w:val="36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37"/>
          <w:w w:val="105"/>
        </w:rPr>
        <w:t xml:space="preserve"> </w:t>
      </w:r>
      <w:r>
        <w:rPr>
          <w:w w:val="105"/>
        </w:rPr>
        <w:t>сп</w:t>
      </w:r>
      <w:r>
        <w:rPr>
          <w:w w:val="105"/>
        </w:rPr>
        <w:t>особствующих</w:t>
      </w:r>
      <w:r>
        <w:rPr>
          <w:spacing w:val="42"/>
          <w:w w:val="104"/>
        </w:rPr>
        <w:t xml:space="preserve"> </w:t>
      </w:r>
      <w:r>
        <w:rPr>
          <w:w w:val="105"/>
        </w:rPr>
        <w:t>физическому</w:t>
      </w:r>
      <w:r>
        <w:rPr>
          <w:spacing w:val="66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65"/>
          <w:w w:val="105"/>
        </w:rPr>
        <w:t xml:space="preserve"> </w:t>
      </w:r>
      <w:r>
        <w:rPr>
          <w:w w:val="105"/>
        </w:rPr>
        <w:t>и</w:t>
      </w:r>
      <w:r>
        <w:rPr>
          <w:spacing w:val="67"/>
          <w:w w:val="105"/>
        </w:rPr>
        <w:t xml:space="preserve"> </w:t>
      </w:r>
      <w:r>
        <w:rPr>
          <w:w w:val="105"/>
        </w:rPr>
        <w:t>укреплению</w:t>
      </w:r>
      <w:r>
        <w:rPr>
          <w:spacing w:val="65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66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30"/>
          <w:w w:val="104"/>
        </w:rPr>
        <w:t xml:space="preserve"> </w:t>
      </w:r>
      <w:r>
        <w:rPr>
          <w:w w:val="105"/>
        </w:rPr>
        <w:t>ответственности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1"/>
          <w:w w:val="105"/>
        </w:rPr>
        <w:t xml:space="preserve"> </w:t>
      </w:r>
      <w:r>
        <w:rPr>
          <w:w w:val="105"/>
        </w:rPr>
        <w:t>свою</w:t>
      </w:r>
      <w:r>
        <w:rPr>
          <w:spacing w:val="-21"/>
          <w:w w:val="105"/>
        </w:rPr>
        <w:t xml:space="preserve"> </w:t>
      </w:r>
      <w:r>
        <w:rPr>
          <w:w w:val="105"/>
        </w:rPr>
        <w:t>общеобразовательную</w:t>
      </w:r>
      <w:r>
        <w:rPr>
          <w:spacing w:val="-17"/>
          <w:w w:val="105"/>
        </w:rPr>
        <w:t xml:space="preserve"> </w:t>
      </w:r>
      <w:r>
        <w:rPr>
          <w:w w:val="105"/>
        </w:rPr>
        <w:t>школу,</w:t>
      </w:r>
      <w:r>
        <w:rPr>
          <w:spacing w:val="-21"/>
          <w:w w:val="105"/>
        </w:rPr>
        <w:t xml:space="preserve"> </w:t>
      </w:r>
      <w:r>
        <w:rPr>
          <w:w w:val="105"/>
        </w:rPr>
        <w:t>а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также</w:t>
      </w:r>
      <w:r>
        <w:rPr>
          <w:spacing w:val="-2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0"/>
          <w:w w:val="104"/>
        </w:rPr>
        <w:t xml:space="preserve"> </w:t>
      </w:r>
      <w:r>
        <w:rPr>
          <w:w w:val="105"/>
        </w:rPr>
        <w:t>интереса</w:t>
      </w:r>
      <w:r>
        <w:rPr>
          <w:spacing w:val="-19"/>
          <w:w w:val="105"/>
        </w:rPr>
        <w:t xml:space="preserve"> </w:t>
      </w:r>
      <w:r>
        <w:rPr>
          <w:w w:val="105"/>
        </w:rPr>
        <w:t>к</w:t>
      </w:r>
      <w:r>
        <w:rPr>
          <w:spacing w:val="-18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1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вводится</w:t>
      </w:r>
      <w:r>
        <w:rPr>
          <w:spacing w:val="-18"/>
          <w:w w:val="105"/>
        </w:rPr>
        <w:t xml:space="preserve"> </w:t>
      </w:r>
      <w:r>
        <w:rPr>
          <w:w w:val="105"/>
        </w:rPr>
        <w:t>трудовая</w:t>
      </w:r>
      <w:r>
        <w:rPr>
          <w:spacing w:val="-18"/>
          <w:w w:val="105"/>
        </w:rPr>
        <w:t xml:space="preserve"> </w:t>
      </w:r>
      <w:r>
        <w:rPr>
          <w:w w:val="105"/>
        </w:rPr>
        <w:t>практика</w:t>
      </w:r>
      <w:r>
        <w:rPr>
          <w:spacing w:val="40"/>
          <w:w w:val="104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7"/>
          <w:w w:val="105"/>
        </w:rPr>
        <w:t xml:space="preserve"> </w:t>
      </w:r>
      <w:r>
        <w:rPr>
          <w:w w:val="105"/>
        </w:rPr>
        <w:t>5-8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60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классов.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Трудовая</w:t>
      </w:r>
      <w:r>
        <w:rPr>
          <w:spacing w:val="-6"/>
        </w:rPr>
        <w:t xml:space="preserve"> </w:t>
      </w:r>
      <w:r>
        <w:rPr>
          <w:spacing w:val="-1"/>
        </w:rPr>
        <w:t>практика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rPr>
          <w:spacing w:val="-1"/>
        </w:rPr>
        <w:t>роводится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5-8</w:t>
      </w:r>
      <w:r>
        <w:rPr>
          <w:spacing w:val="-7"/>
        </w:rPr>
        <w:t xml:space="preserve"> </w:t>
      </w:r>
      <w:r>
        <w:rPr>
          <w:spacing w:val="-1"/>
        </w:rPr>
        <w:t>классах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академических</w:t>
      </w:r>
      <w:r>
        <w:rPr>
          <w:spacing w:val="-3"/>
        </w:rPr>
        <w:t xml:space="preserve"> </w:t>
      </w:r>
      <w:r>
        <w:rPr>
          <w:spacing w:val="-1"/>
        </w:rP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день,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академических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spacing w:val="-2"/>
        </w:rPr>
        <w:t>дней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учебном</w:t>
      </w:r>
      <w:r>
        <w:rPr>
          <w:spacing w:val="-3"/>
        </w:rPr>
        <w:t xml:space="preserve"> </w:t>
      </w:r>
      <w:r>
        <w:rPr>
          <w:spacing w:val="-2"/>
        </w:rPr>
        <w:t>году,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классе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-2"/>
        </w:rPr>
        <w:t xml:space="preserve"> </w:t>
      </w:r>
      <w:r>
        <w:rPr>
          <w:spacing w:val="-1"/>
        </w:rP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1"/>
        </w:rPr>
        <w:t>учебном</w:t>
      </w:r>
      <w:r>
        <w:rPr>
          <w:spacing w:val="-3"/>
        </w:rPr>
        <w:t xml:space="preserve"> </w:t>
      </w:r>
      <w:r>
        <w:rPr>
          <w:spacing w:val="-1"/>
        </w:rPr>
        <w:t>году,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rPr>
          <w:spacing w:val="-1"/>
        </w:rPr>
        <w:t>14</w:t>
      </w:r>
      <w:r>
        <w:rPr>
          <w:spacing w:val="-2"/>
        </w:rPr>
        <w:t xml:space="preserve"> </w:t>
      </w:r>
      <w:r>
        <w:rPr>
          <w:spacing w:val="-1"/>
        </w:rP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учебном</w:t>
      </w:r>
      <w:r>
        <w:rPr>
          <w:spacing w:val="10"/>
        </w:rPr>
        <w:t xml:space="preserve"> </w:t>
      </w:r>
      <w:r>
        <w:rPr>
          <w:spacing w:val="-2"/>
        </w:rPr>
        <w:t>году).</w:t>
      </w:r>
      <w:r>
        <w:rPr>
          <w:spacing w:val="10"/>
        </w:rPr>
        <w:t xml:space="preserve"> </w:t>
      </w:r>
      <w:r>
        <w:rPr>
          <w:spacing w:val="-1"/>
        </w:rPr>
        <w:t>Перечень</w:t>
      </w:r>
      <w:r>
        <w:rPr>
          <w:spacing w:val="8"/>
        </w:rPr>
        <w:t xml:space="preserve"> </w:t>
      </w:r>
      <w:r>
        <w:rPr>
          <w:spacing w:val="-1"/>
        </w:rP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rPr>
          <w:spacing w:val="-1"/>
        </w:rPr>
        <w:t>трудовой</w:t>
      </w:r>
      <w:r>
        <w:rPr>
          <w:spacing w:val="13"/>
        </w:rPr>
        <w:t xml:space="preserve"> </w:t>
      </w:r>
      <w:r>
        <w:rPr>
          <w:spacing w:val="-1"/>
        </w:rPr>
        <w:t>практике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сроки</w:t>
      </w:r>
      <w:r>
        <w:rPr>
          <w:spacing w:val="13"/>
        </w:rPr>
        <w:t xml:space="preserve"> </w:t>
      </w:r>
      <w:r>
        <w:rPr>
          <w:spacing w:val="-3"/>
        </w:rPr>
        <w:t>её</w:t>
      </w:r>
      <w:r>
        <w:rPr>
          <w:spacing w:val="40"/>
        </w:rPr>
        <w:t xml:space="preserve"> </w:t>
      </w:r>
      <w:r>
        <w:rPr>
          <w:spacing w:val="-1"/>
        </w:rPr>
        <w:t>прохождения</w:t>
      </w:r>
      <w:r>
        <w:rPr>
          <w:spacing w:val="6"/>
        </w:rPr>
        <w:t xml:space="preserve"> </w:t>
      </w:r>
      <w:r>
        <w:rPr>
          <w:spacing w:val="-1"/>
        </w:rPr>
        <w:t>определяются</w:t>
      </w:r>
      <w:r>
        <w:rPr>
          <w:spacing w:val="4"/>
        </w:rPr>
        <w:t xml:space="preserve"> </w:t>
      </w:r>
      <w:r>
        <w:rPr>
          <w:spacing w:val="-1"/>
        </w:rPr>
        <w:t>педагогическим</w:t>
      </w:r>
      <w:r>
        <w:rPr>
          <w:spacing w:val="3"/>
        </w:rPr>
        <w:t xml:space="preserve"> </w:t>
      </w:r>
      <w:r>
        <w:rPr>
          <w:spacing w:val="-1"/>
        </w:rPr>
        <w:t>советом</w:t>
      </w:r>
      <w:r>
        <w:rPr>
          <w:spacing w:val="3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30"/>
        </w:rPr>
        <w:t xml:space="preserve"> </w:t>
      </w:r>
      <w:r>
        <w:rPr>
          <w:spacing w:val="-1"/>
        </w:rPr>
        <w:t>организации,</w:t>
      </w:r>
      <w:r>
        <w:rPr>
          <w:spacing w:val="14"/>
        </w:rPr>
        <w:t xml:space="preserve"> </w:t>
      </w:r>
      <w:r>
        <w:rPr>
          <w:spacing w:val="-1"/>
        </w:rPr>
        <w:t>исходя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rPr>
          <w:spacing w:val="-1"/>
        </w:rPr>
        <w:t>региональных</w:t>
      </w:r>
      <w:r>
        <w:rPr>
          <w:spacing w:val="13"/>
        </w:rPr>
        <w:t xml:space="preserve"> </w:t>
      </w:r>
      <w:r>
        <w:rPr>
          <w:spacing w:val="-1"/>
        </w:rPr>
        <w:t>(местных)</w:t>
      </w:r>
      <w:r>
        <w:rPr>
          <w:spacing w:val="15"/>
        </w:rPr>
        <w:t xml:space="preserve"> </w:t>
      </w:r>
      <w:r>
        <w:rPr>
          <w:spacing w:val="-1"/>
        </w:rPr>
        <w:t>условий.</w:t>
      </w:r>
      <w:r>
        <w:rPr>
          <w:spacing w:val="17"/>
        </w:rPr>
        <w:t xml:space="preserve"> </w:t>
      </w:r>
      <w:r>
        <w:rPr>
          <w:spacing w:val="-2"/>
        </w:rPr>
        <w:t>Трудовая</w:t>
      </w:r>
      <w:r>
        <w:rPr>
          <w:spacing w:val="49"/>
        </w:rPr>
        <w:t xml:space="preserve"> </w:t>
      </w:r>
      <w:r>
        <w:rPr>
          <w:spacing w:val="-1"/>
        </w:rPr>
        <w:t>практика</w:t>
      </w:r>
      <w:r>
        <w:rPr>
          <w:spacing w:val="42"/>
        </w:rPr>
        <w:t xml:space="preserve"> </w:t>
      </w:r>
      <w:r>
        <w:rPr>
          <w:spacing w:val="-1"/>
        </w:rPr>
        <w:t>обучающихся</w:t>
      </w:r>
      <w:r>
        <w:rPr>
          <w:spacing w:val="42"/>
        </w:rPr>
        <w:t xml:space="preserve"> </w:t>
      </w:r>
      <w:r>
        <w:rPr>
          <w:spacing w:val="-1"/>
        </w:rPr>
        <w:t>проводится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инструкцией,</w:t>
      </w:r>
      <w:r>
        <w:rPr>
          <w:spacing w:val="49"/>
        </w:rPr>
        <w:t xml:space="preserve"> </w:t>
      </w:r>
      <w:r>
        <w:rPr>
          <w:spacing w:val="-1"/>
        </w:rPr>
        <w:t>рекомендуемой</w:t>
      </w:r>
      <w:r>
        <w:t xml:space="preserve"> </w:t>
      </w:r>
      <w:r>
        <w:rPr>
          <w:spacing w:val="-1"/>
        </w:rPr>
        <w:t>Министерством.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t>С</w:t>
      </w:r>
      <w:r>
        <w:rPr>
          <w:spacing w:val="55"/>
        </w:rPr>
        <w:t xml:space="preserve"> </w:t>
      </w:r>
      <w:r>
        <w:rPr>
          <w:spacing w:val="-1"/>
        </w:rPr>
        <w:t>целью</w:t>
      </w:r>
      <w:r>
        <w:rPr>
          <w:spacing w:val="43"/>
        </w:rPr>
        <w:t xml:space="preserve"> </w:t>
      </w:r>
      <w:r>
        <w:rPr>
          <w:spacing w:val="-1"/>
        </w:rPr>
        <w:t>проверки</w:t>
      </w:r>
      <w:r>
        <w:rPr>
          <w:spacing w:val="42"/>
        </w:rPr>
        <w:t xml:space="preserve"> </w:t>
      </w:r>
      <w:r>
        <w:rPr>
          <w:spacing w:val="-1"/>
        </w:rPr>
        <w:t>уровн</w:t>
      </w:r>
      <w:r>
        <w:rPr>
          <w:spacing w:val="-1"/>
        </w:rPr>
        <w:t>я</w:t>
      </w:r>
      <w:r>
        <w:rPr>
          <w:spacing w:val="46"/>
        </w:rPr>
        <w:t xml:space="preserve"> </w:t>
      </w:r>
      <w:r>
        <w:rPr>
          <w:spacing w:val="-1"/>
        </w:rPr>
        <w:t>освоения</w:t>
      </w:r>
      <w:r>
        <w:rPr>
          <w:spacing w:val="44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43"/>
        </w:rPr>
        <w:t xml:space="preserve"> </w:t>
      </w:r>
      <w:r>
        <w:rPr>
          <w:spacing w:val="-1"/>
        </w:rPr>
        <w:t>программ</w:t>
      </w:r>
      <w:r>
        <w:rPr>
          <w:spacing w:val="51"/>
        </w:rPr>
        <w:t xml:space="preserve"> </w:t>
      </w:r>
      <w:r>
        <w:rPr>
          <w:spacing w:val="-1"/>
        </w:rPr>
        <w:t>(ожидаемых</w:t>
      </w:r>
      <w:r>
        <w:rPr>
          <w:spacing w:val="1"/>
        </w:rPr>
        <w:t xml:space="preserve"> </w:t>
      </w:r>
      <w:r>
        <w:rPr>
          <w:spacing w:val="-1"/>
        </w:rPr>
        <w:t>результатов)</w:t>
      </w:r>
      <w:r>
        <w:rPr>
          <w:spacing w:val="7"/>
        </w:rPr>
        <w:t xml:space="preserve"> </w:t>
      </w:r>
      <w:r>
        <w:rPr>
          <w:spacing w:val="-1"/>
        </w:rPr>
        <w:t>проводится</w:t>
      </w:r>
      <w:r>
        <w:rPr>
          <w:spacing w:val="4"/>
        </w:rPr>
        <w:t xml:space="preserve"> </w:t>
      </w:r>
      <w:r>
        <w:rPr>
          <w:spacing w:val="-1"/>
        </w:rPr>
        <w:t>контроль</w:t>
      </w:r>
      <w:r>
        <w:rPr>
          <w:spacing w:val="5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достижений</w:t>
      </w:r>
      <w:r>
        <w:rPr>
          <w:spacing w:val="49"/>
          <w:w w:val="108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20"/>
        </w:rPr>
        <w:t xml:space="preserve"> </w:t>
      </w:r>
      <w:r>
        <w:rPr>
          <w:b/>
          <w:bCs/>
          <w:spacing w:val="-1"/>
        </w:rPr>
        <w:t>диагностического,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формативного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суммативного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оценивания</w:t>
      </w:r>
      <w:r>
        <w:rPr>
          <w:b/>
          <w:bCs/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rPr>
          <w:spacing w:val="-1"/>
        </w:rPr>
        <w:t>пунктами</w:t>
      </w:r>
      <w:r>
        <w:rPr>
          <w:spacing w:val="11"/>
        </w:rPr>
        <w:t xml:space="preserve"> </w:t>
      </w:r>
      <w:r>
        <w:rPr>
          <w:spacing w:val="-1"/>
        </w:rPr>
        <w:t>52-54</w:t>
      </w:r>
      <w:r>
        <w:rPr>
          <w:spacing w:val="10"/>
        </w:rPr>
        <w:t xml:space="preserve"> </w:t>
      </w:r>
      <w:r>
        <w:rPr>
          <w:spacing w:val="-1"/>
        </w:rPr>
        <w:t>Государственного</w:t>
      </w:r>
      <w:r>
        <w:rPr>
          <w:spacing w:val="35"/>
        </w:rPr>
        <w:t xml:space="preserve"> </w:t>
      </w:r>
      <w:r>
        <w:rPr>
          <w:spacing w:val="-1"/>
        </w:rP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>стандарта</w:t>
      </w:r>
      <w:r>
        <w:t xml:space="preserve"> </w:t>
      </w:r>
      <w:r>
        <w:rPr>
          <w:spacing w:val="-1"/>
        </w:rPr>
        <w:t>ш</w:t>
      </w:r>
      <w:r>
        <w:rPr>
          <w:spacing w:val="-1"/>
        </w:rPr>
        <w:t>кольного</w:t>
      </w:r>
      <w:r>
        <w:rPr>
          <w:spacing w:val="-3"/>
        </w:rP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rPr>
          <w:spacing w:val="-1"/>
        </w:rPr>
        <w:t>образования.</w:t>
      </w:r>
    </w:p>
    <w:p w:rsidR="00000000" w:rsidRDefault="00B71654">
      <w:pPr>
        <w:pStyle w:val="a3"/>
        <w:kinsoku w:val="0"/>
        <w:overflowPunct w:val="0"/>
        <w:ind w:right="479"/>
        <w:jc w:val="both"/>
        <w:rPr>
          <w:spacing w:val="-1"/>
        </w:rPr>
      </w:pPr>
      <w:r>
        <w:rPr>
          <w:spacing w:val="-1"/>
        </w:rPr>
        <w:t>Диагностическое</w:t>
      </w:r>
      <w:r>
        <w:rPr>
          <w:spacing w:val="25"/>
        </w:rPr>
        <w:t xml:space="preserve"> </w:t>
      </w:r>
      <w:r>
        <w:rPr>
          <w:spacing w:val="-1"/>
        </w:rPr>
        <w:t>оценивание</w:t>
      </w:r>
      <w:r>
        <w:rPr>
          <w:spacing w:val="29"/>
        </w:rPr>
        <w:t xml:space="preserve"> </w:t>
      </w:r>
      <w:r>
        <w:rPr>
          <w:spacing w:val="-1"/>
        </w:rPr>
        <w:t>проводится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начале</w:t>
      </w:r>
      <w:r>
        <w:rPr>
          <w:spacing w:val="25"/>
        </w:rPr>
        <w:t xml:space="preserve"> </w:t>
      </w:r>
      <w:r>
        <w:rPr>
          <w:spacing w:val="-1"/>
        </w:rPr>
        <w:t>учебного</w:t>
      </w:r>
      <w:r>
        <w:rPr>
          <w:spacing w:val="24"/>
        </w:rPr>
        <w:t xml:space="preserve"> </w:t>
      </w:r>
      <w:r>
        <w:rPr>
          <w:spacing w:val="-1"/>
        </w:rPr>
        <w:t>процесса</w:t>
      </w:r>
      <w:r>
        <w:rPr>
          <w:spacing w:val="27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уровня</w:t>
      </w:r>
      <w:r>
        <w:rPr>
          <w:spacing w:val="-3"/>
        </w:rPr>
        <w:t xml:space="preserve"> </w:t>
      </w:r>
      <w:r>
        <w:rPr>
          <w:spacing w:val="-1"/>
        </w:rPr>
        <w:t>обучающегося.</w:t>
      </w:r>
    </w:p>
    <w:p w:rsidR="00000000" w:rsidRDefault="00B71654">
      <w:pPr>
        <w:pStyle w:val="a3"/>
        <w:kinsoku w:val="0"/>
        <w:overflowPunct w:val="0"/>
        <w:ind w:right="472"/>
        <w:jc w:val="both"/>
        <w:rPr>
          <w:spacing w:val="-1"/>
        </w:rPr>
      </w:pPr>
      <w:r>
        <w:rPr>
          <w:spacing w:val="-1"/>
        </w:rPr>
        <w:t>Формативное</w:t>
      </w:r>
      <w:r>
        <w:rPr>
          <w:spacing w:val="54"/>
        </w:rPr>
        <w:t xml:space="preserve"> </w:t>
      </w:r>
      <w:r>
        <w:rPr>
          <w:spacing w:val="-1"/>
        </w:rPr>
        <w:t>оценивание</w:t>
      </w:r>
      <w:r>
        <w:rPr>
          <w:spacing w:val="56"/>
        </w:rPr>
        <w:t xml:space="preserve"> </w:t>
      </w:r>
      <w:r>
        <w:rPr>
          <w:spacing w:val="-1"/>
        </w:rPr>
        <w:t>проводится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rPr>
          <w:spacing w:val="-1"/>
        </w:rPr>
        <w:t>посредством</w:t>
      </w:r>
      <w:r>
        <w:rPr>
          <w:spacing w:val="57"/>
        </w:rPr>
        <w:t xml:space="preserve"> </w:t>
      </w:r>
      <w:r>
        <w:rPr>
          <w:spacing w:val="-1"/>
        </w:rPr>
        <w:t>устного</w:t>
      </w:r>
      <w:r>
        <w:rPr>
          <w:spacing w:val="27"/>
        </w:rPr>
        <w:t xml:space="preserve"> </w:t>
      </w:r>
      <w:r>
        <w:rPr>
          <w:spacing w:val="-1"/>
        </w:rPr>
        <w:t>опроса,</w:t>
      </w:r>
      <w:r>
        <w:rPr>
          <w:spacing w:val="14"/>
        </w:rPr>
        <w:t xml:space="preserve"> </w:t>
      </w:r>
      <w:r>
        <w:rPr>
          <w:spacing w:val="-1"/>
        </w:rPr>
        <w:t>письменных</w:t>
      </w:r>
      <w:r>
        <w:rPr>
          <w:spacing w:val="13"/>
        </w:rPr>
        <w:t xml:space="preserve"> </w:t>
      </w:r>
      <w:r>
        <w:rPr>
          <w:spacing w:val="-1"/>
        </w:rPr>
        <w:t>работ,</w:t>
      </w:r>
      <w:r>
        <w:rPr>
          <w:spacing w:val="14"/>
        </w:rPr>
        <w:t xml:space="preserve"> </w:t>
      </w:r>
      <w:r>
        <w:rPr>
          <w:spacing w:val="-1"/>
        </w:rPr>
        <w:t>тестов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наблюдений,</w:t>
      </w:r>
      <w:r>
        <w:rPr>
          <w:spacing w:val="11"/>
        </w:rPr>
        <w:t xml:space="preserve"> </w:t>
      </w:r>
      <w:r>
        <w:rPr>
          <w:spacing w:val="2"/>
        </w:rPr>
        <w:t>при</w:t>
      </w:r>
      <w:r>
        <w:rPr>
          <w:spacing w:val="15"/>
        </w:rPr>
        <w:t xml:space="preserve"> </w:t>
      </w:r>
      <w:r>
        <w:rPr>
          <w:spacing w:val="-1"/>
        </w:rPr>
        <w:t>котором</w:t>
      </w:r>
      <w:r>
        <w:rPr>
          <w:spacing w:val="21"/>
        </w:rPr>
        <w:t xml:space="preserve"> </w:t>
      </w:r>
      <w:r>
        <w:rPr>
          <w:spacing w:val="-1"/>
        </w:rPr>
        <w:t>обе</w:t>
      </w:r>
      <w:r>
        <w:rPr>
          <w:spacing w:val="-1"/>
        </w:rPr>
        <w:t>спечивается</w:t>
      </w:r>
      <w:r>
        <w:rPr>
          <w:spacing w:val="42"/>
        </w:rPr>
        <w:t xml:space="preserve"> </w:t>
      </w:r>
      <w:r>
        <w:rPr>
          <w:spacing w:val="-1"/>
        </w:rPr>
        <w:t>непрерывная</w:t>
      </w:r>
      <w:r>
        <w:rPr>
          <w:spacing w:val="44"/>
        </w:rPr>
        <w:t xml:space="preserve"> </w:t>
      </w:r>
      <w:r>
        <w:rPr>
          <w:spacing w:val="-1"/>
        </w:rPr>
        <w:t>обратная</w:t>
      </w:r>
      <w:r>
        <w:rPr>
          <w:spacing w:val="44"/>
        </w:rPr>
        <w:t xml:space="preserve"> </w:t>
      </w:r>
      <w:r>
        <w:rPr>
          <w:spacing w:val="-1"/>
        </w:rPr>
        <w:t>связь,</w:t>
      </w:r>
      <w:r>
        <w:rPr>
          <w:spacing w:val="48"/>
        </w:rPr>
        <w:t xml:space="preserve"> </w:t>
      </w:r>
      <w:r>
        <w:rPr>
          <w:spacing w:val="-1"/>
        </w:rPr>
        <w:t>при</w:t>
      </w:r>
      <w:r>
        <w:rPr>
          <w:spacing w:val="42"/>
        </w:rPr>
        <w:t xml:space="preserve"> </w:t>
      </w:r>
      <w:r>
        <w:rPr>
          <w:spacing w:val="-1"/>
        </w:rPr>
        <w:t>котором</w:t>
      </w:r>
      <w:r>
        <w:rPr>
          <w:spacing w:val="43"/>
        </w:rPr>
        <w:t xml:space="preserve"> </w:t>
      </w:r>
      <w:r>
        <w:rPr>
          <w:spacing w:val="-1"/>
        </w:rPr>
        <w:t>учитель</w:t>
      </w:r>
      <w:r>
        <w:rPr>
          <w:spacing w:val="43"/>
        </w:rPr>
        <w:t xml:space="preserve"> </w:t>
      </w:r>
      <w:r>
        <w:rPr>
          <w:spacing w:val="-1"/>
        </w:rPr>
        <w:t>своевременно</w:t>
      </w:r>
      <w:r>
        <w:rPr>
          <w:spacing w:val="32"/>
        </w:rPr>
        <w:t xml:space="preserve"> </w:t>
      </w:r>
      <w:r>
        <w:rPr>
          <w:spacing w:val="-2"/>
        </w:rPr>
        <w:t>корректирует</w:t>
      </w:r>
      <w:r>
        <w:rPr>
          <w:spacing w:val="32"/>
        </w:rPr>
        <w:t xml:space="preserve"> </w:t>
      </w:r>
      <w:r>
        <w:rPr>
          <w:spacing w:val="-1"/>
        </w:rPr>
        <w:t>учебный</w:t>
      </w:r>
      <w:r>
        <w:rPr>
          <w:spacing w:val="32"/>
        </w:rPr>
        <w:t xml:space="preserve"> </w:t>
      </w:r>
      <w:r>
        <w:rPr>
          <w:spacing w:val="-1"/>
        </w:rPr>
        <w:t>процесс,</w:t>
      </w:r>
      <w:r>
        <w:rPr>
          <w:spacing w:val="31"/>
        </w:rPr>
        <w:t xml:space="preserve"> </w:t>
      </w:r>
      <w:r>
        <w:rPr>
          <w:spacing w:val="-1"/>
        </w:rPr>
        <w:t>устраняет</w:t>
      </w:r>
      <w:r>
        <w:rPr>
          <w:spacing w:val="32"/>
        </w:rPr>
        <w:t xml:space="preserve"> </w:t>
      </w:r>
      <w:r>
        <w:rPr>
          <w:spacing w:val="-1"/>
        </w:rPr>
        <w:t>возможные</w:t>
      </w:r>
      <w:r>
        <w:rPr>
          <w:spacing w:val="47"/>
        </w:rPr>
        <w:t xml:space="preserve"> </w:t>
      </w:r>
      <w:r>
        <w:rPr>
          <w:spacing w:val="-1"/>
        </w:rPr>
        <w:t>пробелы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недочеты</w:t>
      </w:r>
      <w:r>
        <w:rPr>
          <w:spacing w:val="10"/>
        </w:rPr>
        <w:t xml:space="preserve"> </w:t>
      </w:r>
      <w:r>
        <w:rPr>
          <w:spacing w:val="-1"/>
        </w:rPr>
        <w:t>обучающихся</w:t>
      </w:r>
      <w:r>
        <w:rPr>
          <w:spacing w:val="12"/>
        </w:rPr>
        <w:t xml:space="preserve"> </w:t>
      </w:r>
      <w:r>
        <w:rPr>
          <w:spacing w:val="-1"/>
        </w:rPr>
        <w:t>до</w:t>
      </w:r>
      <w:r>
        <w:rPr>
          <w:spacing w:val="13"/>
        </w:rPr>
        <w:t xml:space="preserve"> </w:t>
      </w:r>
      <w:r>
        <w:rPr>
          <w:spacing w:val="-1"/>
        </w:rPr>
        <w:t>проведения</w:t>
      </w:r>
      <w:r>
        <w:rPr>
          <w:spacing w:val="10"/>
        </w:rPr>
        <w:t xml:space="preserve"> </w:t>
      </w:r>
      <w:r>
        <w:rPr>
          <w:spacing w:val="-1"/>
        </w:rPr>
        <w:t>суммативного</w:t>
      </w:r>
      <w:r>
        <w:rPr>
          <w:spacing w:val="21"/>
        </w:rPr>
        <w:t xml:space="preserve"> </w:t>
      </w:r>
      <w:r>
        <w:rPr>
          <w:spacing w:val="-1"/>
        </w:rPr>
        <w:t>оценивания.</w:t>
      </w:r>
    </w:p>
    <w:p w:rsidR="00000000" w:rsidRDefault="00B71654">
      <w:pPr>
        <w:pStyle w:val="a3"/>
        <w:kinsoku w:val="0"/>
        <w:overflowPunct w:val="0"/>
        <w:ind w:right="479"/>
        <w:jc w:val="both"/>
        <w:rPr>
          <w:spacing w:val="-1"/>
        </w:rPr>
      </w:pPr>
      <w:r>
        <w:rPr>
          <w:spacing w:val="-1"/>
        </w:rPr>
        <w:t>Суммативное</w:t>
      </w:r>
      <w:r>
        <w:rPr>
          <w:spacing w:val="16"/>
        </w:rPr>
        <w:t xml:space="preserve"> </w:t>
      </w:r>
      <w:r>
        <w:rPr>
          <w:spacing w:val="-1"/>
        </w:rPr>
        <w:t>оценивание</w:t>
      </w:r>
      <w:r>
        <w:rPr>
          <w:spacing w:val="22"/>
        </w:rPr>
        <w:t xml:space="preserve"> </w:t>
      </w:r>
      <w:r>
        <w:rPr>
          <w:spacing w:val="-1"/>
        </w:rPr>
        <w:t>проводится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конце</w:t>
      </w:r>
      <w:r>
        <w:rPr>
          <w:spacing w:val="16"/>
        </w:rPr>
        <w:t xml:space="preserve"> </w:t>
      </w:r>
      <w:r>
        <w:rPr>
          <w:spacing w:val="-1"/>
        </w:rPr>
        <w:t>учебного</w:t>
      </w:r>
      <w:r>
        <w:rPr>
          <w:spacing w:val="27"/>
        </w:rPr>
        <w:t xml:space="preserve"> </w:t>
      </w:r>
      <w:r>
        <w:rPr>
          <w:spacing w:val="-1"/>
        </w:rPr>
        <w:t>блока/сквозн</w:t>
      </w:r>
      <w:r>
        <w:rPr>
          <w:spacing w:val="-1"/>
        </w:rPr>
        <w:t>ых</w:t>
      </w:r>
      <w:r>
        <w:rPr>
          <w:spacing w:val="54"/>
        </w:rPr>
        <w:t xml:space="preserve"> </w:t>
      </w:r>
      <w:r>
        <w:rPr>
          <w:spacing w:val="-1"/>
        </w:rPr>
        <w:t>тем</w:t>
      </w:r>
      <w:r>
        <w:rPr>
          <w:spacing w:val="54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54"/>
        </w:rPr>
        <w:t xml:space="preserve"> </w:t>
      </w:r>
      <w:r>
        <w:rPr>
          <w:spacing w:val="-1"/>
        </w:rPr>
        <w:t>программы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выставлением</w:t>
      </w:r>
      <w:r>
        <w:rPr>
          <w:spacing w:val="31"/>
        </w:rPr>
        <w:t xml:space="preserve"> </w:t>
      </w:r>
      <w:r>
        <w:rPr>
          <w:spacing w:val="-1"/>
        </w:rPr>
        <w:t>итоговых</w:t>
      </w:r>
      <w:r>
        <w:rPr>
          <w:spacing w:val="-3"/>
        </w:rPr>
        <w:t xml:space="preserve"> </w:t>
      </w:r>
      <w:r>
        <w:rPr>
          <w:spacing w:val="-1"/>
        </w:rPr>
        <w:t>отметок.</w:t>
      </w:r>
    </w:p>
    <w:p w:rsidR="00000000" w:rsidRDefault="00B71654">
      <w:pPr>
        <w:pStyle w:val="a3"/>
        <w:kinsoku w:val="0"/>
        <w:overflowPunct w:val="0"/>
        <w:spacing w:before="2"/>
        <w:ind w:right="475"/>
        <w:jc w:val="both"/>
        <w:rPr>
          <w:spacing w:val="-1"/>
        </w:rPr>
      </w:pPr>
      <w:r>
        <w:rPr>
          <w:spacing w:val="-1"/>
        </w:rPr>
        <w:t>Итоговое</w:t>
      </w:r>
      <w:r>
        <w:rPr>
          <w:spacing w:val="17"/>
        </w:rPr>
        <w:t xml:space="preserve"> </w:t>
      </w:r>
      <w:r>
        <w:rPr>
          <w:spacing w:val="-1"/>
        </w:rPr>
        <w:t>оценивание</w:t>
      </w:r>
      <w:r>
        <w:rPr>
          <w:spacing w:val="15"/>
        </w:rPr>
        <w:t xml:space="preserve"> </w:t>
      </w:r>
      <w:r>
        <w:rPr>
          <w:spacing w:val="-1"/>
        </w:rPr>
        <w:t>проводится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соответствии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rPr>
          <w:spacing w:val="-1"/>
        </w:rPr>
        <w:t>школьным</w:t>
      </w:r>
      <w:r>
        <w:rPr>
          <w:spacing w:val="43"/>
        </w:rPr>
        <w:t xml:space="preserve"> </w:t>
      </w:r>
      <w:r>
        <w:rPr>
          <w:spacing w:val="-1"/>
        </w:rPr>
        <w:t>календарем</w:t>
      </w:r>
      <w:r>
        <w:rPr>
          <w:spacing w:val="61"/>
        </w:rPr>
        <w:t xml:space="preserve"> </w:t>
      </w:r>
      <w:r>
        <w:rPr>
          <w:spacing w:val="-1"/>
        </w:rPr>
        <w:t>(четверть,</w:t>
      </w:r>
      <w:r>
        <w:rPr>
          <w:spacing w:val="61"/>
        </w:rPr>
        <w:t xml:space="preserve"> </w:t>
      </w:r>
      <w:r>
        <w:rPr>
          <w:spacing w:val="-1"/>
        </w:rPr>
        <w:t>полугодие,</w:t>
      </w:r>
      <w:r>
        <w:rPr>
          <w:spacing w:val="61"/>
        </w:rPr>
        <w:t xml:space="preserve"> </w:t>
      </w:r>
      <w:r>
        <w:rPr>
          <w:spacing w:val="-1"/>
        </w:rPr>
        <w:t>учебный</w:t>
      </w:r>
      <w:r>
        <w:rPr>
          <w:spacing w:val="62"/>
        </w:rPr>
        <w:t xml:space="preserve"> </w:t>
      </w:r>
      <w:r>
        <w:rPr>
          <w:spacing w:val="-1"/>
        </w:rPr>
        <w:t>год)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выполняется</w:t>
      </w:r>
      <w:r>
        <w:rPr>
          <w:spacing w:val="69"/>
        </w:rPr>
        <w:t xml:space="preserve"> </w:t>
      </w:r>
      <w:r>
        <w:rPr>
          <w:spacing w:val="-2"/>
        </w:rPr>
        <w:t>согласно</w:t>
      </w:r>
      <w:r>
        <w:rPr>
          <w:spacing w:val="49"/>
        </w:rPr>
        <w:t xml:space="preserve"> </w:t>
      </w:r>
      <w:r>
        <w:rPr>
          <w:spacing w:val="-1"/>
        </w:rPr>
        <w:t>действующим</w:t>
      </w:r>
      <w:r>
        <w:t xml:space="preserve"> </w:t>
      </w:r>
      <w:r>
        <w:rPr>
          <w:spacing w:val="-1"/>
        </w:rPr>
        <w:t>нормам</w:t>
      </w:r>
      <w:r>
        <w:t xml:space="preserve"> и </w:t>
      </w:r>
      <w:r>
        <w:rPr>
          <w:spacing w:val="-1"/>
        </w:rPr>
        <w:t>критериям.</w:t>
      </w:r>
    </w:p>
    <w:p w:rsidR="00000000" w:rsidRDefault="00B71654">
      <w:pPr>
        <w:pStyle w:val="a3"/>
        <w:kinsoku w:val="0"/>
        <w:overflowPunct w:val="0"/>
        <w:ind w:right="471"/>
        <w:jc w:val="both"/>
        <w:rPr>
          <w:color w:val="000000"/>
        </w:rPr>
      </w:pPr>
      <w:r>
        <w:rPr>
          <w:spacing w:val="-1"/>
        </w:rPr>
        <w:t>Воспитательная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1"/>
        </w:rPr>
        <w:t>общ</w:t>
      </w:r>
      <w:r>
        <w:rPr>
          <w:spacing w:val="-1"/>
        </w:rPr>
        <w:t>еобразовательных</w:t>
      </w:r>
      <w:r>
        <w:rPr>
          <w:spacing w:val="-12"/>
        </w:rPr>
        <w:t xml:space="preserve"> </w:t>
      </w:r>
      <w:r>
        <w:rPr>
          <w:spacing w:val="-1"/>
        </w:rPr>
        <w:t>организациях</w:t>
      </w:r>
      <w:r>
        <w:rPr>
          <w:spacing w:val="-7"/>
        </w:rPr>
        <w:t xml:space="preserve"> </w:t>
      </w:r>
      <w:r>
        <w:rPr>
          <w:spacing w:val="-1"/>
        </w:rPr>
        <w:t>ведется</w:t>
      </w:r>
      <w:r>
        <w:rPr>
          <w:spacing w:val="-1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Указами</w:t>
      </w:r>
      <w:r>
        <w:rPr>
          <w:spacing w:val="22"/>
        </w:rPr>
        <w:t xml:space="preserve"> </w:t>
      </w:r>
      <w:r>
        <w:rPr>
          <w:spacing w:val="-1"/>
        </w:rPr>
        <w:t>Президента</w:t>
      </w:r>
      <w:r>
        <w:rPr>
          <w:spacing w:val="20"/>
        </w:rPr>
        <w:t xml:space="preserve"> </w:t>
      </w:r>
      <w:r>
        <w:rPr>
          <w:spacing w:val="-2"/>
        </w:rPr>
        <w:t>Кыргызской</w:t>
      </w:r>
      <w:r>
        <w:rPr>
          <w:spacing w:val="21"/>
        </w:rPr>
        <w:t xml:space="preserve"> </w:t>
      </w:r>
      <w:r>
        <w:rPr>
          <w:spacing w:val="-1"/>
        </w:rPr>
        <w:t>Республики</w:t>
      </w:r>
      <w:r>
        <w:rPr>
          <w:spacing w:val="22"/>
        </w:rPr>
        <w:t xml:space="preserve"> </w:t>
      </w:r>
      <w:r>
        <w:rPr>
          <w:spacing w:val="-1"/>
        </w:rPr>
        <w:t>«О</w:t>
      </w:r>
      <w:r>
        <w:rPr>
          <w:spacing w:val="19"/>
        </w:rPr>
        <w:t xml:space="preserve"> </w:t>
      </w:r>
      <w:r>
        <w:t>духовно-</w:t>
      </w:r>
      <w:r>
        <w:rPr>
          <w:spacing w:val="57"/>
        </w:rPr>
        <w:t xml:space="preserve"> </w:t>
      </w:r>
      <w:r>
        <w:rPr>
          <w:spacing w:val="-1"/>
        </w:rPr>
        <w:t>нравственном</w:t>
      </w:r>
      <w:r>
        <w:rPr>
          <w:spacing w:val="23"/>
        </w:rPr>
        <w:t xml:space="preserve"> </w:t>
      </w:r>
      <w:r>
        <w:rPr>
          <w:spacing w:val="-1"/>
        </w:rPr>
        <w:t>развитии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физическом</w:t>
      </w:r>
      <w:r>
        <w:rPr>
          <w:spacing w:val="23"/>
        </w:rPr>
        <w:t xml:space="preserve"> </w:t>
      </w:r>
      <w:r>
        <w:rPr>
          <w:spacing w:val="-1"/>
        </w:rPr>
        <w:t>воспитании</w:t>
      </w:r>
      <w:r>
        <w:rPr>
          <w:spacing w:val="23"/>
        </w:rPr>
        <w:t xml:space="preserve"> </w:t>
      </w:r>
      <w:r>
        <w:rPr>
          <w:spacing w:val="-1"/>
        </w:rPr>
        <w:t>личности»</w:t>
      </w:r>
      <w:r>
        <w:rPr>
          <w:spacing w:val="30"/>
        </w:rPr>
        <w:t xml:space="preserve"> </w:t>
      </w:r>
      <w:r>
        <w:rPr>
          <w:color w:val="2B2B2B"/>
        </w:rPr>
        <w:t>от</w:t>
      </w:r>
      <w:r>
        <w:rPr>
          <w:color w:val="2B2B2B"/>
          <w:spacing w:val="22"/>
        </w:rPr>
        <w:t xml:space="preserve"> </w:t>
      </w:r>
      <w:r>
        <w:rPr>
          <w:color w:val="2B2B2B"/>
          <w:spacing w:val="-1"/>
        </w:rPr>
        <w:t>29</w:t>
      </w:r>
      <w:r>
        <w:rPr>
          <w:color w:val="2B2B2B"/>
          <w:spacing w:val="24"/>
        </w:rPr>
        <w:t xml:space="preserve"> </w:t>
      </w:r>
      <w:r>
        <w:rPr>
          <w:color w:val="2B2B2B"/>
          <w:spacing w:val="-1"/>
        </w:rPr>
        <w:t>января</w:t>
      </w:r>
    </w:p>
    <w:p w:rsidR="00000000" w:rsidRDefault="00B71654">
      <w:pPr>
        <w:pStyle w:val="a3"/>
        <w:kinsoku w:val="0"/>
        <w:overflowPunct w:val="0"/>
        <w:ind w:right="471"/>
        <w:jc w:val="both"/>
        <w:rPr>
          <w:color w:val="000000"/>
        </w:rPr>
        <w:sectPr w:rsidR="00000000">
          <w:pgSz w:w="11920" w:h="16850"/>
          <w:pgMar w:top="1140" w:right="600" w:bottom="1140" w:left="1080" w:header="0" w:footer="912" w:gutter="0"/>
          <w:cols w:space="720"/>
          <w:noEndnote/>
        </w:sectPr>
      </w:pPr>
    </w:p>
    <w:p w:rsidR="00000000" w:rsidRDefault="00B71654">
      <w:pPr>
        <w:pStyle w:val="a3"/>
        <w:kinsoku w:val="0"/>
        <w:overflowPunct w:val="0"/>
        <w:spacing w:before="41"/>
        <w:ind w:right="476" w:firstLine="0"/>
        <w:jc w:val="both"/>
        <w:rPr>
          <w:color w:val="000000"/>
          <w:spacing w:val="-1"/>
        </w:rPr>
      </w:pPr>
      <w:r>
        <w:rPr>
          <w:color w:val="2B2B2B"/>
        </w:rPr>
        <w:lastRenderedPageBreak/>
        <w:t>2021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г.</w:t>
      </w:r>
      <w:r>
        <w:rPr>
          <w:color w:val="2B2B2B"/>
          <w:spacing w:val="51"/>
        </w:rPr>
        <w:t xml:space="preserve"> </w:t>
      </w:r>
      <w:r>
        <w:rPr>
          <w:color w:val="000000"/>
        </w:rPr>
        <w:t>№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«Концепции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развития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гражданской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идентичн</w:t>
      </w:r>
      <w:r>
        <w:rPr>
          <w:color w:val="000000"/>
          <w:spacing w:val="-1"/>
        </w:rPr>
        <w:t>ости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Кыргыз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жараны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Кыргызской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Республике</w:t>
      </w:r>
      <w:r>
        <w:rPr>
          <w:color w:val="000000"/>
        </w:rPr>
        <w:t xml:space="preserve"> на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период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2021-2026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годы»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13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ноября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2020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№ </w:t>
      </w:r>
      <w:r>
        <w:rPr>
          <w:color w:val="000000"/>
          <w:spacing w:val="-1"/>
        </w:rPr>
        <w:t>39.</w:t>
      </w:r>
    </w:p>
    <w:p w:rsidR="00000000" w:rsidRDefault="00B71654">
      <w:pPr>
        <w:pStyle w:val="1"/>
        <w:kinsoku w:val="0"/>
        <w:overflowPunct w:val="0"/>
        <w:spacing w:before="3" w:line="319" w:lineRule="exact"/>
        <w:rPr>
          <w:b w:val="0"/>
          <w:bCs w:val="0"/>
        </w:rPr>
      </w:pPr>
      <w:r>
        <w:rPr>
          <w:w w:val="95"/>
        </w:rPr>
        <w:t>Организационные</w:t>
      </w:r>
      <w:r>
        <w:rPr>
          <w:spacing w:val="-41"/>
          <w:w w:val="95"/>
        </w:rPr>
        <w:t xml:space="preserve"> </w:t>
      </w:r>
      <w:r>
        <w:rPr>
          <w:w w:val="95"/>
        </w:rPr>
        <w:t>мероприятия:</w:t>
      </w:r>
    </w:p>
    <w:p w:rsidR="00000000" w:rsidRDefault="00B71654">
      <w:pPr>
        <w:pStyle w:val="a3"/>
        <w:kinsoku w:val="0"/>
        <w:overflowPunct w:val="0"/>
        <w:spacing w:line="241" w:lineRule="auto"/>
        <w:ind w:right="476"/>
        <w:jc w:val="both"/>
      </w:pP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пунктом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26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Государственного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образовательного</w:t>
      </w:r>
      <w:r>
        <w:rPr>
          <w:spacing w:val="35"/>
        </w:rPr>
        <w:t xml:space="preserve"> </w:t>
      </w:r>
      <w:r>
        <w:rPr>
          <w:spacing w:val="-1"/>
          <w:w w:val="95"/>
        </w:rPr>
        <w:t>стандарта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школьного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общего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образования</w:t>
      </w:r>
      <w:r>
        <w:rPr>
          <w:spacing w:val="36"/>
          <w:w w:val="95"/>
        </w:rPr>
        <w:t xml:space="preserve"> </w:t>
      </w:r>
      <w:r>
        <w:rPr>
          <w:w w:val="95"/>
        </w:rPr>
        <w:t>для</w:t>
      </w:r>
      <w:r>
        <w:rPr>
          <w:spacing w:val="25"/>
          <w:w w:val="95"/>
        </w:rPr>
        <w:t xml:space="preserve"> </w:t>
      </w:r>
      <w:r>
        <w:rPr>
          <w:w w:val="95"/>
        </w:rPr>
        <w:t>всех</w:t>
      </w:r>
      <w:r>
        <w:rPr>
          <w:spacing w:val="25"/>
          <w:w w:val="95"/>
        </w:rPr>
        <w:t xml:space="preserve"> </w:t>
      </w:r>
      <w:r>
        <w:rPr>
          <w:w w:val="95"/>
        </w:rPr>
        <w:t>общеобразовательных</w:t>
      </w:r>
      <w:r>
        <w:rPr>
          <w:spacing w:val="59"/>
          <w:w w:val="93"/>
        </w:rPr>
        <w:t xml:space="preserve"> </w:t>
      </w:r>
      <w:r>
        <w:rPr>
          <w:spacing w:val="-1"/>
          <w:w w:val="95"/>
        </w:rPr>
        <w:t>о</w:t>
      </w:r>
      <w:r>
        <w:rPr>
          <w:spacing w:val="-1"/>
          <w:w w:val="95"/>
        </w:rPr>
        <w:t>рганизаций</w:t>
      </w:r>
      <w:r>
        <w:rPr>
          <w:spacing w:val="57"/>
          <w:w w:val="95"/>
        </w:rPr>
        <w:t xml:space="preserve"> </w:t>
      </w:r>
      <w:r>
        <w:rPr>
          <w:spacing w:val="-1"/>
          <w:w w:val="95"/>
        </w:rPr>
        <w:t>независимо</w:t>
      </w:r>
      <w:r>
        <w:rPr>
          <w:spacing w:val="9"/>
          <w:w w:val="95"/>
        </w:rPr>
        <w:t xml:space="preserve"> </w:t>
      </w:r>
      <w:r>
        <w:rPr>
          <w:w w:val="95"/>
        </w:rPr>
        <w:t>от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видов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форм</w:t>
      </w:r>
      <w:r>
        <w:rPr>
          <w:spacing w:val="58"/>
          <w:w w:val="95"/>
        </w:rPr>
        <w:t xml:space="preserve"> </w:t>
      </w:r>
      <w:r>
        <w:rPr>
          <w:spacing w:val="-1"/>
          <w:w w:val="95"/>
        </w:rPr>
        <w:t>собственности</w:t>
      </w:r>
      <w:r>
        <w:rPr>
          <w:w w:val="95"/>
        </w:rPr>
        <w:t xml:space="preserve"> устанавливается</w:t>
      </w:r>
      <w:r>
        <w:rPr>
          <w:spacing w:val="55"/>
          <w:w w:val="93"/>
        </w:rPr>
        <w:t xml:space="preserve"> </w:t>
      </w:r>
      <w:r>
        <w:rPr>
          <w:b/>
          <w:bCs/>
          <w:w w:val="95"/>
        </w:rPr>
        <w:t>пятидневная</w:t>
      </w:r>
      <w:r>
        <w:rPr>
          <w:b/>
          <w:bCs/>
          <w:spacing w:val="-14"/>
          <w:w w:val="95"/>
        </w:rPr>
        <w:t xml:space="preserve"> </w:t>
      </w:r>
      <w:r>
        <w:rPr>
          <w:b/>
          <w:bCs/>
          <w:w w:val="95"/>
        </w:rPr>
        <w:t>учебная</w:t>
      </w:r>
      <w:r>
        <w:rPr>
          <w:b/>
          <w:bCs/>
          <w:spacing w:val="-14"/>
          <w:w w:val="95"/>
        </w:rPr>
        <w:t xml:space="preserve"> </w:t>
      </w:r>
      <w:r>
        <w:rPr>
          <w:b/>
          <w:bCs/>
          <w:w w:val="95"/>
        </w:rPr>
        <w:t>неделя.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-1"/>
        </w:rPr>
      </w:pPr>
      <w: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1"/>
        </w:rPr>
        <w:t>пунктами</w:t>
      </w:r>
      <w:r>
        <w:rPr>
          <w:spacing w:val="-12"/>
        </w:rPr>
        <w:t xml:space="preserve"> </w:t>
      </w:r>
      <w:r>
        <w:rPr>
          <w:spacing w:val="-1"/>
        </w:rPr>
        <w:t>58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59</w:t>
      </w:r>
      <w:r>
        <w:rPr>
          <w:spacing w:val="-8"/>
        </w:rPr>
        <w:t xml:space="preserve"> </w:t>
      </w:r>
      <w:r>
        <w:rPr>
          <w:spacing w:val="-1"/>
          <w:position w:val="1"/>
        </w:rPr>
        <w:t>Государственного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образовательного</w:t>
      </w:r>
      <w:r>
        <w:rPr>
          <w:spacing w:val="35"/>
          <w:position w:val="1"/>
        </w:rPr>
        <w:t xml:space="preserve"> </w:t>
      </w:r>
      <w:r>
        <w:rPr>
          <w:spacing w:val="-1"/>
          <w:position w:val="1"/>
        </w:rPr>
        <w:t>стандарта</w:t>
      </w:r>
      <w:r>
        <w:rPr>
          <w:spacing w:val="58"/>
          <w:position w:val="1"/>
        </w:rPr>
        <w:t xml:space="preserve"> </w:t>
      </w:r>
      <w:r>
        <w:rPr>
          <w:spacing w:val="-1"/>
          <w:position w:val="1"/>
        </w:rPr>
        <w:t>школьного</w:t>
      </w:r>
      <w:r>
        <w:rPr>
          <w:spacing w:val="59"/>
          <w:position w:val="1"/>
        </w:rPr>
        <w:t xml:space="preserve"> </w:t>
      </w:r>
      <w:r>
        <w:rPr>
          <w:spacing w:val="-1"/>
          <w:position w:val="1"/>
        </w:rPr>
        <w:t>общего</w:t>
      </w:r>
      <w:r>
        <w:rPr>
          <w:spacing w:val="57"/>
          <w:position w:val="1"/>
        </w:rPr>
        <w:t xml:space="preserve"> </w:t>
      </w:r>
      <w:r>
        <w:rPr>
          <w:spacing w:val="-1"/>
          <w:position w:val="1"/>
        </w:rPr>
        <w:t>образования</w:t>
      </w:r>
      <w:r>
        <w:rPr>
          <w:spacing w:val="62"/>
          <w:position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1-2</w:t>
      </w:r>
      <w:r>
        <w:rPr>
          <w:spacing w:val="59"/>
        </w:rPr>
        <w:t xml:space="preserve"> </w:t>
      </w:r>
      <w:r>
        <w:rPr>
          <w:spacing w:val="-1"/>
        </w:rPr>
        <w:t>классах</w:t>
      </w:r>
      <w:r>
        <w:rPr>
          <w:spacing w:val="58"/>
        </w:rPr>
        <w:t xml:space="preserve"> </w:t>
      </w:r>
      <w:r>
        <w:rPr>
          <w:spacing w:val="-1"/>
        </w:rPr>
        <w:t>достижения</w:t>
      </w:r>
      <w:r>
        <w:rPr>
          <w:spacing w:val="29"/>
        </w:rPr>
        <w:t xml:space="preserve"> </w:t>
      </w:r>
      <w:r>
        <w:rPr>
          <w:spacing w:val="-1"/>
        </w:rPr>
        <w:t>обучающихся</w:t>
      </w:r>
      <w:r>
        <w:rPr>
          <w:spacing w:val="9"/>
        </w:rPr>
        <w:t xml:space="preserve"> </w:t>
      </w:r>
      <w:r>
        <w:rPr>
          <w:spacing w:val="-1"/>
        </w:rPr>
        <w:t>проводится</w:t>
      </w:r>
      <w:r>
        <w:rPr>
          <w:spacing w:val="9"/>
        </w:rPr>
        <w:t xml:space="preserve"> </w:t>
      </w:r>
      <w:r>
        <w:rPr>
          <w:spacing w:val="-1"/>
        </w:rPr>
        <w:t>безот</w:t>
      </w:r>
      <w:r>
        <w:rPr>
          <w:spacing w:val="-1"/>
        </w:rPr>
        <w:t>меточно,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использованием</w:t>
      </w:r>
      <w:r>
        <w:rPr>
          <w:spacing w:val="8"/>
        </w:rPr>
        <w:t xml:space="preserve"> </w:t>
      </w:r>
      <w:r>
        <w:rPr>
          <w:spacing w:val="-1"/>
        </w:rPr>
        <w:t>качественных</w:t>
      </w:r>
      <w:r>
        <w:rPr>
          <w:spacing w:val="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описательных</w:t>
      </w:r>
      <w:r>
        <w:rPr>
          <w:spacing w:val="59"/>
        </w:rPr>
        <w:t xml:space="preserve"> </w:t>
      </w:r>
      <w:r>
        <w:rPr>
          <w:spacing w:val="-1"/>
        </w:rPr>
        <w:t>способов.</w:t>
      </w:r>
      <w:r>
        <w:rPr>
          <w:spacing w:val="5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rPr>
          <w:spacing w:val="-1"/>
        </w:rPr>
        <w:t>начинается</w:t>
      </w:r>
      <w:r>
        <w:rPr>
          <w:spacing w:val="59"/>
        </w:rPr>
        <w:t xml:space="preserve"> </w:t>
      </w:r>
      <w:r>
        <w:t>введение</w:t>
      </w:r>
      <w:r>
        <w:rPr>
          <w:spacing w:val="56"/>
        </w:rPr>
        <w:t xml:space="preserve"> </w:t>
      </w:r>
      <w:r>
        <w:rPr>
          <w:spacing w:val="-1"/>
        </w:rPr>
        <w:t>отметок</w:t>
      </w:r>
      <w:r>
        <w:rPr>
          <w:spacing w:val="5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возможно</w:t>
      </w:r>
      <w:r>
        <w:rPr>
          <w:spacing w:val="30"/>
        </w:rPr>
        <w:t xml:space="preserve"> </w:t>
      </w:r>
      <w:r>
        <w:rPr>
          <w:spacing w:val="-1"/>
          <w:position w:val="1"/>
        </w:rPr>
        <w:t>использование</w:t>
      </w:r>
      <w:r>
        <w:rPr>
          <w:spacing w:val="29"/>
          <w:position w:val="1"/>
        </w:rPr>
        <w:t xml:space="preserve"> </w:t>
      </w:r>
      <w:r>
        <w:rPr>
          <w:spacing w:val="-1"/>
          <w:position w:val="1"/>
        </w:rPr>
        <w:t>качественных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27"/>
          <w:position w:val="1"/>
        </w:rPr>
        <w:t xml:space="preserve"> </w:t>
      </w:r>
      <w:r>
        <w:rPr>
          <w:spacing w:val="-1"/>
          <w:position w:val="1"/>
        </w:rPr>
        <w:t>описательных</w:t>
      </w:r>
      <w:r>
        <w:rPr>
          <w:spacing w:val="30"/>
          <w:position w:val="1"/>
        </w:rPr>
        <w:t xml:space="preserve"> </w:t>
      </w:r>
      <w:r>
        <w:rPr>
          <w:spacing w:val="-2"/>
          <w:position w:val="1"/>
        </w:rPr>
        <w:t>способов</w:t>
      </w:r>
      <w:r>
        <w:rPr>
          <w:spacing w:val="45"/>
          <w:position w:val="1"/>
        </w:rPr>
        <w:t xml:space="preserve"> </w:t>
      </w:r>
      <w:r>
        <w:rPr>
          <w:spacing w:val="-1"/>
        </w:rPr>
        <w:t>оценивания.</w:t>
      </w:r>
    </w:p>
    <w:p w:rsidR="00000000" w:rsidRDefault="00B71654">
      <w:pPr>
        <w:pStyle w:val="a3"/>
        <w:kinsoku w:val="0"/>
        <w:overflowPunct w:val="0"/>
        <w:ind w:right="474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государственных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муниципальных</w:t>
      </w:r>
      <w:r>
        <w:rPr>
          <w:spacing w:val="31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7"/>
        </w:rPr>
        <w:t xml:space="preserve"> </w:t>
      </w:r>
      <w:r>
        <w:rPr>
          <w:spacing w:val="-1"/>
        </w:rPr>
        <w:t>школах</w:t>
      </w:r>
      <w:r>
        <w:rPr>
          <w:spacing w:val="5"/>
        </w:rPr>
        <w:t xml:space="preserve"> </w:t>
      </w:r>
      <w:r>
        <w:rPr>
          <w:spacing w:val="-1"/>
        </w:rPr>
        <w:t>государ</w:t>
      </w:r>
      <w:r>
        <w:rPr>
          <w:spacing w:val="-1"/>
        </w:rPr>
        <w:t>ственного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школьного</w:t>
      </w:r>
      <w:r>
        <w:rPr>
          <w:spacing w:val="5"/>
        </w:rPr>
        <w:t xml:space="preserve"> </w:t>
      </w:r>
      <w:r>
        <w:rPr>
          <w:spacing w:val="-1"/>
        </w:rPr>
        <w:t>компонентов</w:t>
      </w:r>
      <w:r>
        <w:rPr>
          <w:spacing w:val="29"/>
        </w:rPr>
        <w:t xml:space="preserve"> </w:t>
      </w:r>
      <w:r>
        <w:rPr>
          <w:spacing w:val="-1"/>
          <w:position w:val="1"/>
        </w:rPr>
        <w:t>базисного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учебного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плана</w:t>
      </w:r>
      <w:r>
        <w:rPr>
          <w:spacing w:val="6"/>
          <w:position w:val="1"/>
        </w:rPr>
        <w:t xml:space="preserve"> </w:t>
      </w:r>
      <w:r>
        <w:rPr>
          <w:spacing w:val="-2"/>
        </w:rPr>
        <w:t>финансируются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rPr>
          <w:spacing w:val="-1"/>
        </w:rPr>
        <w:t>республиканского</w:t>
      </w:r>
      <w:r>
        <w:rPr>
          <w:spacing w:val="39"/>
        </w:rPr>
        <w:t xml:space="preserve"> </w:t>
      </w:r>
      <w:r>
        <w:rPr>
          <w:spacing w:val="-1"/>
        </w:rPr>
        <w:t>бюджета.</w:t>
      </w:r>
    </w:p>
    <w:p w:rsidR="00000000" w:rsidRDefault="00B71654">
      <w:pPr>
        <w:pStyle w:val="a3"/>
        <w:kinsoku w:val="0"/>
        <w:overflowPunct w:val="0"/>
        <w:ind w:right="476"/>
        <w:jc w:val="both"/>
        <w:rPr>
          <w:spacing w:val="-1"/>
        </w:rPr>
      </w:pPr>
      <w:r>
        <w:t>В</w:t>
      </w:r>
      <w:r>
        <w:rPr>
          <w:spacing w:val="24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22"/>
        </w:rPr>
        <w:t xml:space="preserve"> </w:t>
      </w:r>
      <w:r>
        <w:rPr>
          <w:spacing w:val="-1"/>
        </w:rPr>
        <w:t>организациях</w:t>
      </w:r>
      <w:r>
        <w:rPr>
          <w:spacing w:val="30"/>
        </w:rPr>
        <w:t xml:space="preserve"> </w:t>
      </w:r>
      <w:r>
        <w:rPr>
          <w:spacing w:val="-1"/>
        </w:rPr>
        <w:t>школьный</w:t>
      </w:r>
      <w:r>
        <w:rPr>
          <w:spacing w:val="20"/>
        </w:rPr>
        <w:t xml:space="preserve"> </w:t>
      </w:r>
      <w:r>
        <w:rPr>
          <w:spacing w:val="-1"/>
        </w:rPr>
        <w:t>компонент</w:t>
      </w:r>
      <w:r>
        <w:rPr>
          <w:spacing w:val="28"/>
        </w:rPr>
        <w:t xml:space="preserve"> </w:t>
      </w:r>
      <w:r>
        <w:rPr>
          <w:spacing w:val="-1"/>
        </w:rPr>
        <w:t>финансируется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rPr>
          <w:spacing w:val="-1"/>
        </w:rPr>
        <w:t>ставок,</w:t>
      </w:r>
      <w:r>
        <w:rPr>
          <w:spacing w:val="10"/>
        </w:rPr>
        <w:t xml:space="preserve"> </w:t>
      </w:r>
      <w:r>
        <w:rPr>
          <w:spacing w:val="-2"/>
        </w:rPr>
        <w:t>предусмотренных</w:t>
      </w:r>
      <w:r>
        <w:rPr>
          <w:spacing w:val="11"/>
        </w:rPr>
        <w:t xml:space="preserve"> </w:t>
      </w:r>
      <w:r>
        <w:rPr>
          <w:spacing w:val="-1"/>
        </w:rPr>
        <w:t>для</w:t>
      </w:r>
      <w:r>
        <w:rPr>
          <w:spacing w:val="8"/>
        </w:rPr>
        <w:t xml:space="preserve"> </w:t>
      </w:r>
      <w:r>
        <w:rPr>
          <w:spacing w:val="-1"/>
        </w:rPr>
        <w:t>руководителей</w:t>
      </w:r>
      <w:r>
        <w:rPr>
          <w:spacing w:val="55"/>
        </w:rPr>
        <w:t xml:space="preserve"> </w:t>
      </w:r>
      <w:r>
        <w:rPr>
          <w:spacing w:val="-1"/>
        </w:rPr>
        <w:t>кружков</w:t>
      </w:r>
      <w:r>
        <w:rPr>
          <w:spacing w:val="25"/>
        </w:rPr>
        <w:t xml:space="preserve"> </w:t>
      </w:r>
      <w:r>
        <w:rPr>
          <w:spacing w:val="-1"/>
        </w:rPr>
        <w:t>согласно</w:t>
      </w:r>
      <w:r>
        <w:rPr>
          <w:spacing w:val="26"/>
        </w:rPr>
        <w:t xml:space="preserve"> </w:t>
      </w:r>
      <w:r>
        <w:rPr>
          <w:spacing w:val="-1"/>
        </w:rPr>
        <w:t>постановлению</w:t>
      </w:r>
      <w:r>
        <w:rPr>
          <w:spacing w:val="24"/>
        </w:rPr>
        <w:t xml:space="preserve"> </w:t>
      </w:r>
      <w:r>
        <w:rPr>
          <w:spacing w:val="-1"/>
        </w:rPr>
        <w:t>Правительства</w:t>
      </w:r>
      <w:r>
        <w:rPr>
          <w:spacing w:val="25"/>
        </w:rPr>
        <w:t xml:space="preserve"> </w:t>
      </w:r>
      <w:r>
        <w:rPr>
          <w:spacing w:val="-1"/>
        </w:rPr>
        <w:t>Кыргызской</w:t>
      </w:r>
      <w:r>
        <w:rPr>
          <w:spacing w:val="26"/>
        </w:rPr>
        <w:t xml:space="preserve"> </w:t>
      </w:r>
      <w:r>
        <w:rPr>
          <w:spacing w:val="-1"/>
        </w:rPr>
        <w:t>Республики</w:t>
      </w:r>
      <w:r>
        <w:rPr>
          <w:spacing w:val="47"/>
        </w:rPr>
        <w:t xml:space="preserve"> </w:t>
      </w:r>
      <w:r>
        <w:t>от</w:t>
      </w:r>
      <w:r>
        <w:rPr>
          <w:spacing w:val="-1"/>
        </w:rPr>
        <w:t xml:space="preserve"> 23</w:t>
      </w:r>
      <w:r>
        <w:rPr>
          <w:spacing w:val="1"/>
        </w:rPr>
        <w:t xml:space="preserve"> </w:t>
      </w:r>
      <w:r>
        <w:rPr>
          <w:spacing w:val="-1"/>
        </w:rPr>
        <w:t>июля</w:t>
      </w:r>
      <w:r>
        <w:rPr>
          <w:spacing w:val="-3"/>
        </w:rP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t xml:space="preserve"> №</w:t>
      </w:r>
      <w:r>
        <w:rPr>
          <w:spacing w:val="1"/>
        </w:rPr>
        <w:t xml:space="preserve"> </w:t>
      </w:r>
      <w:r>
        <w:rPr>
          <w:spacing w:val="-1"/>
        </w:rPr>
        <w:t>336.</w:t>
      </w:r>
    </w:p>
    <w:p w:rsidR="00000000" w:rsidRDefault="00B71654">
      <w:pPr>
        <w:pStyle w:val="a3"/>
        <w:kinsoku w:val="0"/>
        <w:overflowPunct w:val="0"/>
        <w:spacing w:before="2"/>
        <w:ind w:right="474"/>
        <w:jc w:val="both"/>
        <w:rPr>
          <w:spacing w:val="-1"/>
        </w:rPr>
      </w:pPr>
      <w:r>
        <w:rPr>
          <w:spacing w:val="-1"/>
        </w:rPr>
        <w:t>Общеобразовательные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2"/>
        </w:rPr>
        <w:t xml:space="preserve"> </w:t>
      </w:r>
      <w:r>
        <w:rPr>
          <w:spacing w:val="-1"/>
        </w:rPr>
        <w:t>вправе</w:t>
      </w:r>
      <w:r>
        <w:rPr>
          <w:spacing w:val="1"/>
        </w:rPr>
        <w:t xml:space="preserve"> </w:t>
      </w:r>
      <w:r>
        <w:rPr>
          <w:spacing w:val="-1"/>
        </w:rPr>
        <w:t>оказывать</w:t>
      </w:r>
      <w:r>
        <w:t xml:space="preserve"> </w:t>
      </w:r>
      <w:r>
        <w:rPr>
          <w:spacing w:val="-1"/>
        </w:rPr>
        <w:t>дополнительные</w:t>
      </w:r>
      <w:r>
        <w:rPr>
          <w:spacing w:val="39"/>
        </w:rPr>
        <w:t xml:space="preserve"> </w:t>
      </w:r>
      <w:r>
        <w:rPr>
          <w:spacing w:val="-1"/>
        </w:rPr>
        <w:t>платные</w:t>
      </w:r>
      <w:r>
        <w:rPr>
          <w:spacing w:val="52"/>
        </w:rPr>
        <w:t xml:space="preserve"> </w:t>
      </w:r>
      <w:r>
        <w:rPr>
          <w:spacing w:val="-1"/>
        </w:rPr>
        <w:t>образовательные</w:t>
      </w:r>
      <w:r>
        <w:rPr>
          <w:spacing w:val="52"/>
        </w:rPr>
        <w:t xml:space="preserve"> </w:t>
      </w:r>
      <w:r>
        <w:rPr>
          <w:spacing w:val="-2"/>
        </w:rPr>
        <w:t>услуги</w:t>
      </w:r>
      <w:r>
        <w:rPr>
          <w:spacing w:val="53"/>
        </w:rPr>
        <w:t xml:space="preserve"> </w:t>
      </w:r>
      <w:r>
        <w:rPr>
          <w:spacing w:val="-1"/>
        </w:rPr>
        <w:t>обучающимся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углубленном</w:t>
      </w:r>
      <w:r>
        <w:rPr>
          <w:spacing w:val="51"/>
        </w:rPr>
        <w:t xml:space="preserve"> </w:t>
      </w:r>
      <w:r>
        <w:rPr>
          <w:spacing w:val="-1"/>
        </w:rPr>
        <w:t>изучении</w:t>
      </w:r>
      <w:r>
        <w:rPr>
          <w:spacing w:val="45"/>
        </w:rPr>
        <w:t xml:space="preserve"> </w:t>
      </w:r>
      <w:r>
        <w:rPr>
          <w:spacing w:val="-1"/>
        </w:rPr>
        <w:t>предметов</w:t>
      </w:r>
      <w:r>
        <w:rPr>
          <w:spacing w:val="14"/>
        </w:rPr>
        <w:t xml:space="preserve"> </w:t>
      </w:r>
      <w:r>
        <w:rPr>
          <w:spacing w:val="-1"/>
        </w:rPr>
        <w:t>сверх</w:t>
      </w:r>
      <w:r>
        <w:rPr>
          <w:spacing w:val="13"/>
        </w:rPr>
        <w:t xml:space="preserve"> </w:t>
      </w:r>
      <w:r>
        <w:rPr>
          <w:spacing w:val="-1"/>
        </w:rPr>
        <w:t>базисного</w:t>
      </w:r>
      <w:r>
        <w:rPr>
          <w:spacing w:val="15"/>
        </w:rPr>
        <w:t xml:space="preserve"> </w:t>
      </w:r>
      <w:r>
        <w:rPr>
          <w:spacing w:val="-2"/>
        </w:rPr>
        <w:t>плана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счет</w:t>
      </w:r>
      <w:r>
        <w:rPr>
          <w:spacing w:val="12"/>
        </w:rPr>
        <w:t xml:space="preserve"> </w:t>
      </w:r>
      <w:r>
        <w:rPr>
          <w:spacing w:val="-1"/>
        </w:rPr>
        <w:t>родителей</w:t>
      </w:r>
      <w:r>
        <w:rPr>
          <w:spacing w:val="22"/>
        </w:rPr>
        <w:t xml:space="preserve"> </w:t>
      </w:r>
      <w:r>
        <w:rPr>
          <w:spacing w:val="-1"/>
        </w:rPr>
        <w:t>(законных</w:t>
      </w:r>
      <w:r>
        <w:rPr>
          <w:spacing w:val="27"/>
        </w:rPr>
        <w:t xml:space="preserve"> </w:t>
      </w:r>
      <w:r>
        <w:rPr>
          <w:spacing w:val="-1"/>
        </w:rPr>
        <w:t>пр</w:t>
      </w:r>
      <w:r>
        <w:rPr>
          <w:spacing w:val="-1"/>
        </w:rPr>
        <w:t>едставителей),</w:t>
      </w:r>
      <w:r>
        <w:rPr>
          <w:spacing w:val="31"/>
        </w:rPr>
        <w:t xml:space="preserve"> </w:t>
      </w:r>
      <w:r>
        <w:rPr>
          <w:spacing w:val="-2"/>
        </w:rPr>
        <w:t>спонсоров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местного</w:t>
      </w:r>
      <w:r>
        <w:rPr>
          <w:spacing w:val="30"/>
        </w:rPr>
        <w:t xml:space="preserve"> </w:t>
      </w:r>
      <w:r>
        <w:rPr>
          <w:spacing w:val="-1"/>
        </w:rPr>
        <w:t>бюджета.</w:t>
      </w:r>
      <w:r>
        <w:rPr>
          <w:spacing w:val="31"/>
        </w:rPr>
        <w:t xml:space="preserve"> </w:t>
      </w:r>
      <w:r>
        <w:rPr>
          <w:spacing w:val="-1"/>
        </w:rPr>
        <w:t>Прейскурант</w:t>
      </w:r>
      <w:r>
        <w:rPr>
          <w:spacing w:val="35"/>
        </w:rPr>
        <w:t xml:space="preserve"> </w:t>
      </w:r>
      <w:r>
        <w:rPr>
          <w:spacing w:val="-1"/>
        </w:rPr>
        <w:t>цен</w:t>
      </w:r>
      <w:r>
        <w:rPr>
          <w:spacing w:val="49"/>
        </w:rPr>
        <w:t xml:space="preserve"> </w:t>
      </w:r>
      <w:r>
        <w:rPr>
          <w:spacing w:val="-1"/>
        </w:rPr>
        <w:t>дополнительных</w:t>
      </w:r>
      <w:r>
        <w:rPr>
          <w:spacing w:val="51"/>
        </w:rPr>
        <w:t xml:space="preserve"> </w:t>
      </w:r>
      <w:r>
        <w:rPr>
          <w:spacing w:val="-1"/>
        </w:rPr>
        <w:t>платных</w:t>
      </w:r>
      <w:r>
        <w:rPr>
          <w:spacing w:val="51"/>
        </w:rPr>
        <w:t xml:space="preserve"> </w:t>
      </w:r>
      <w:r>
        <w:rPr>
          <w:spacing w:val="-1"/>
        </w:rPr>
        <w:t>образовательных</w:t>
      </w:r>
      <w:r>
        <w:rPr>
          <w:spacing w:val="51"/>
        </w:rPr>
        <w:t xml:space="preserve"> </w:t>
      </w:r>
      <w:r>
        <w:rPr>
          <w:spacing w:val="-2"/>
        </w:rPr>
        <w:t>услуг</w:t>
      </w:r>
      <w:r>
        <w:rPr>
          <w:spacing w:val="53"/>
        </w:rPr>
        <w:t xml:space="preserve"> </w:t>
      </w:r>
      <w:r>
        <w:rPr>
          <w:spacing w:val="-1"/>
        </w:rPr>
        <w:t>утверждается</w:t>
      </w:r>
      <w:r>
        <w:rPr>
          <w:spacing w:val="50"/>
        </w:rPr>
        <w:t xml:space="preserve"> </w:t>
      </w:r>
      <w:r>
        <w:rPr>
          <w:spacing w:val="-1"/>
        </w:rPr>
        <w:t>приказом</w:t>
      </w:r>
      <w:r>
        <w:rPr>
          <w:spacing w:val="49"/>
        </w:rPr>
        <w:t xml:space="preserve"> </w:t>
      </w:r>
      <w:r>
        <w:rPr>
          <w:spacing w:val="-1"/>
        </w:rPr>
        <w:t>Министерства</w:t>
      </w:r>
      <w:r>
        <w:rPr>
          <w:spacing w:val="15"/>
        </w:rPr>
        <w:t xml:space="preserve"> </w:t>
      </w:r>
      <w:r>
        <w:rPr>
          <w:spacing w:val="-1"/>
        </w:rPr>
        <w:t>согласно</w:t>
      </w:r>
      <w:r>
        <w:rPr>
          <w:spacing w:val="16"/>
        </w:rPr>
        <w:t xml:space="preserve"> </w:t>
      </w:r>
      <w:r>
        <w:rPr>
          <w:spacing w:val="-1"/>
        </w:rPr>
        <w:t>постановлению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1"/>
        </w:rPr>
        <w:t xml:space="preserve"> </w:t>
      </w:r>
      <w:r>
        <w:rPr>
          <w:spacing w:val="-1"/>
        </w:rPr>
        <w:t>Кыргызской</w:t>
      </w:r>
      <w:r>
        <w:rPr>
          <w:spacing w:val="53"/>
        </w:rPr>
        <w:t xml:space="preserve"> </w:t>
      </w:r>
      <w:r>
        <w:rPr>
          <w:spacing w:val="-1"/>
        </w:rPr>
        <w:t>Республики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rPr>
          <w:spacing w:val="-1"/>
        </w:rPr>
        <w:t>сентября</w:t>
      </w:r>
      <w:r>
        <w:rPr>
          <w:spacing w:val="-17"/>
        </w:rPr>
        <w:t xml:space="preserve"> </w:t>
      </w:r>
      <w:r>
        <w:rPr>
          <w:spacing w:val="-1"/>
        </w:rPr>
        <w:t>2011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spacing w:val="-1"/>
        </w:rPr>
        <w:t>563</w:t>
      </w:r>
      <w:r>
        <w:rPr>
          <w:spacing w:val="-17"/>
        </w:rPr>
        <w:t xml:space="preserve"> </w:t>
      </w:r>
      <w:r>
        <w:rPr>
          <w:spacing w:val="-1"/>
        </w:rPr>
        <w:t>«О</w:t>
      </w:r>
      <w:r>
        <w:rPr>
          <w:spacing w:val="-19"/>
        </w:rPr>
        <w:t xml:space="preserve"> </w:t>
      </w:r>
      <w:r>
        <w:rPr>
          <w:spacing w:val="-1"/>
        </w:rPr>
        <w:t>переводе</w:t>
      </w:r>
      <w:r>
        <w:rPr>
          <w:spacing w:val="-18"/>
        </w:rPr>
        <w:t xml:space="preserve"> </w:t>
      </w:r>
      <w:r>
        <w:rPr>
          <w:spacing w:val="-1"/>
        </w:rPr>
        <w:t>общеобразовател</w:t>
      </w:r>
      <w:r>
        <w:rPr>
          <w:spacing w:val="-1"/>
        </w:rPr>
        <w:t>ьных</w:t>
      </w:r>
      <w:r>
        <w:rPr>
          <w:spacing w:val="23"/>
        </w:rPr>
        <w:t xml:space="preserve"> </w:t>
      </w:r>
      <w:r>
        <w:rPr>
          <w:spacing w:val="-1"/>
        </w:rPr>
        <w:t>организаций</w:t>
      </w:r>
      <w:r>
        <w:rPr>
          <w:spacing w:val="55"/>
        </w:rPr>
        <w:t xml:space="preserve"> </w:t>
      </w:r>
      <w:r>
        <w:rPr>
          <w:spacing w:val="-1"/>
        </w:rPr>
        <w:t>Кыргызской</w:t>
      </w:r>
      <w:r>
        <w:rPr>
          <w:spacing w:val="55"/>
        </w:rPr>
        <w:t xml:space="preserve"> </w:t>
      </w:r>
      <w:r>
        <w:rPr>
          <w:spacing w:val="-1"/>
        </w:rPr>
        <w:t>Республики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подушевой</w:t>
      </w:r>
      <w:r>
        <w:rPr>
          <w:spacing w:val="56"/>
        </w:rPr>
        <w:t xml:space="preserve"> </w:t>
      </w:r>
      <w:r>
        <w:t>принцип</w:t>
      </w:r>
      <w:r>
        <w:rPr>
          <w:spacing w:val="19"/>
        </w:rPr>
        <w:t xml:space="preserve"> </w:t>
      </w:r>
      <w:r>
        <w:rPr>
          <w:spacing w:val="-1"/>
        </w:rPr>
        <w:t>финансирования».</w:t>
      </w:r>
    </w:p>
    <w:p w:rsidR="00000000" w:rsidRDefault="00B71654">
      <w:pPr>
        <w:pStyle w:val="a3"/>
        <w:kinsoku w:val="0"/>
        <w:overflowPunct w:val="0"/>
        <w:ind w:right="471"/>
        <w:jc w:val="both"/>
        <w:rPr>
          <w:spacing w:val="-1"/>
        </w:rPr>
      </w:pPr>
      <w:r>
        <w:rPr>
          <w:spacing w:val="-1"/>
        </w:rPr>
        <w:t>Количество</w:t>
      </w:r>
      <w:r>
        <w:rPr>
          <w:spacing w:val="46"/>
        </w:rPr>
        <w:t xml:space="preserve"> </w:t>
      </w:r>
      <w:r>
        <w:rPr>
          <w:spacing w:val="-1"/>
        </w:rPr>
        <w:t>штатных</w:t>
      </w:r>
      <w:r>
        <w:rPr>
          <w:spacing w:val="46"/>
        </w:rPr>
        <w:t xml:space="preserve"> </w:t>
      </w:r>
      <w:r>
        <w:rPr>
          <w:spacing w:val="-2"/>
        </w:rPr>
        <w:t>единиц</w:t>
      </w:r>
      <w:r>
        <w:rPr>
          <w:spacing w:val="46"/>
        </w:rPr>
        <w:t xml:space="preserve"> </w:t>
      </w:r>
      <w:r>
        <w:rPr>
          <w:spacing w:val="-1"/>
        </w:rPr>
        <w:t>(ставок)</w:t>
      </w:r>
      <w:r>
        <w:rPr>
          <w:spacing w:val="43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43"/>
        </w:rPr>
        <w:t xml:space="preserve"> </w:t>
      </w:r>
      <w:r>
        <w:rPr>
          <w:spacing w:val="-1"/>
        </w:rPr>
        <w:t>организации</w:t>
      </w:r>
      <w:r>
        <w:rPr>
          <w:spacing w:val="38"/>
        </w:rPr>
        <w:t xml:space="preserve"> </w:t>
      </w:r>
      <w:r>
        <w:rPr>
          <w:spacing w:val="-1"/>
        </w:rPr>
        <w:t>зависит</w:t>
      </w:r>
      <w:r>
        <w:rPr>
          <w:spacing w:val="36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rPr>
          <w:spacing w:val="-1"/>
        </w:rPr>
        <w:t>численности</w:t>
      </w:r>
      <w:r>
        <w:rPr>
          <w:spacing w:val="39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rPr>
          <w:spacing w:val="-1"/>
        </w:rPr>
        <w:t>обучающихся</w:t>
      </w:r>
      <w:r>
        <w:rPr>
          <w:spacing w:val="38"/>
        </w:rPr>
        <w:t xml:space="preserve"> </w:t>
      </w:r>
      <w:r>
        <w:t>согласно</w:t>
      </w:r>
      <w:r>
        <w:rPr>
          <w:spacing w:val="25"/>
          <w:w w:val="93"/>
        </w:rPr>
        <w:t xml:space="preserve"> </w:t>
      </w:r>
      <w:r>
        <w:t xml:space="preserve">постановлению </w:t>
      </w:r>
      <w:r>
        <w:rPr>
          <w:spacing w:val="4"/>
        </w:rPr>
        <w:t xml:space="preserve"> </w:t>
      </w:r>
      <w:r>
        <w:t xml:space="preserve">Правительства </w:t>
      </w:r>
      <w:r>
        <w:rPr>
          <w:spacing w:val="17"/>
        </w:rPr>
        <w:t xml:space="preserve"> </w:t>
      </w:r>
      <w:r>
        <w:rPr>
          <w:spacing w:val="-1"/>
        </w:rPr>
        <w:t>Кыргызской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Республики</w:t>
      </w:r>
      <w:r>
        <w:t xml:space="preserve"> </w:t>
      </w:r>
      <w:r>
        <w:rPr>
          <w:spacing w:val="17"/>
        </w:rPr>
        <w:t xml:space="preserve"> </w:t>
      </w:r>
      <w:r>
        <w:t xml:space="preserve">от </w:t>
      </w:r>
      <w:r>
        <w:rPr>
          <w:spacing w:val="17"/>
        </w:rPr>
        <w:t xml:space="preserve"> </w:t>
      </w:r>
      <w:r>
        <w:rPr>
          <w:spacing w:val="-1"/>
        </w:rPr>
        <w:t>23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июл</w:t>
      </w:r>
      <w:r>
        <w:rPr>
          <w:spacing w:val="-1"/>
        </w:rPr>
        <w:t>я</w:t>
      </w:r>
      <w:r>
        <w:rPr>
          <w:spacing w:val="58"/>
        </w:rPr>
        <w:t xml:space="preserve"> </w:t>
      </w:r>
      <w:r>
        <w:rPr>
          <w:spacing w:val="-1"/>
        </w:rPr>
        <w:t>2018</w:t>
      </w:r>
      <w:r>
        <w:rPr>
          <w:spacing w:val="52"/>
        </w:rPr>
        <w:t xml:space="preserve"> </w:t>
      </w:r>
      <w:r>
        <w:rPr>
          <w:spacing w:val="-2"/>
        </w:rPr>
        <w:t>года</w:t>
      </w:r>
      <w:r>
        <w:rPr>
          <w:spacing w:val="39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rPr>
          <w:spacing w:val="-2"/>
        </w:rPr>
        <w:t>336</w:t>
      </w:r>
      <w:r>
        <w:rPr>
          <w:spacing w:val="40"/>
        </w:rPr>
        <w:t xml:space="preserve"> </w:t>
      </w:r>
      <w:r>
        <w:rPr>
          <w:spacing w:val="-2"/>
        </w:rPr>
        <w:t>«Об</w:t>
      </w:r>
      <w:r>
        <w:rPr>
          <w:spacing w:val="40"/>
        </w:rPr>
        <w:t xml:space="preserve"> </w:t>
      </w:r>
      <w:r>
        <w:rPr>
          <w:spacing w:val="-1"/>
        </w:rPr>
        <w:t>утверждении</w:t>
      </w:r>
      <w:r>
        <w:rPr>
          <w:spacing w:val="39"/>
        </w:rPr>
        <w:t xml:space="preserve"> </w:t>
      </w:r>
      <w:r>
        <w:rPr>
          <w:spacing w:val="-1"/>
        </w:rPr>
        <w:t>примерных</w:t>
      </w:r>
      <w:r>
        <w:rPr>
          <w:spacing w:val="40"/>
        </w:rPr>
        <w:t xml:space="preserve"> </w:t>
      </w:r>
      <w:r>
        <w:rPr>
          <w:spacing w:val="-2"/>
        </w:rPr>
        <w:t>типовых</w:t>
      </w:r>
      <w:r>
        <w:rPr>
          <w:spacing w:val="40"/>
        </w:rPr>
        <w:t xml:space="preserve"> </w:t>
      </w:r>
      <w:r>
        <w:rPr>
          <w:spacing w:val="-1"/>
        </w:rPr>
        <w:t>штатов</w:t>
      </w:r>
      <w:r>
        <w:rPr>
          <w:spacing w:val="39"/>
        </w:rPr>
        <w:t xml:space="preserve"> </w:t>
      </w:r>
      <w:r>
        <w:rPr>
          <w:spacing w:val="-1"/>
        </w:rPr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организаций».</w:t>
      </w:r>
    </w:p>
    <w:p w:rsidR="00000000" w:rsidRDefault="00B71654">
      <w:pPr>
        <w:pStyle w:val="a3"/>
        <w:kinsoku w:val="0"/>
        <w:overflowPunct w:val="0"/>
        <w:ind w:right="472"/>
        <w:jc w:val="both"/>
        <w:rPr>
          <w:spacing w:val="-1"/>
        </w:rPr>
      </w:pPr>
      <w:r>
        <w:rPr>
          <w:spacing w:val="-1"/>
        </w:rPr>
        <w:t>2024-2025</w:t>
      </w:r>
      <w:r>
        <w:rPr>
          <w:spacing w:val="20"/>
        </w:rPr>
        <w:t xml:space="preserve"> </w:t>
      </w:r>
      <w:r>
        <w:rPr>
          <w:spacing w:val="-1"/>
        </w:rPr>
        <w:t>учебный</w:t>
      </w:r>
      <w:r>
        <w:t xml:space="preserve"> </w:t>
      </w:r>
      <w:r>
        <w:rPr>
          <w:spacing w:val="14"/>
        </w:rPr>
        <w:t xml:space="preserve"> </w:t>
      </w:r>
      <w:r>
        <w:t xml:space="preserve">год </w:t>
      </w:r>
      <w:r>
        <w:rPr>
          <w:spacing w:val="17"/>
        </w:rPr>
        <w:t xml:space="preserve"> </w:t>
      </w:r>
      <w:r>
        <w:t xml:space="preserve">в </w:t>
      </w:r>
      <w:r>
        <w:rPr>
          <w:spacing w:val="15"/>
        </w:rPr>
        <w:t xml:space="preserve"> </w:t>
      </w:r>
      <w:r>
        <w:rPr>
          <w:spacing w:val="-1"/>
        </w:rPr>
        <w:t>общеобразовательных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организациях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всех</w:t>
      </w:r>
      <w:r>
        <w:rPr>
          <w:spacing w:val="35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и</w:t>
      </w:r>
      <w:r>
        <w:rPr>
          <w:spacing w:val="-44"/>
        </w:rPr>
        <w:t xml:space="preserve"> </w:t>
      </w:r>
      <w:r>
        <w:t>д</w:t>
      </w:r>
      <w:r>
        <w:rPr>
          <w:spacing w:val="-43"/>
        </w:rPr>
        <w:t xml:space="preserve"> </w:t>
      </w:r>
      <w:r>
        <w:t>о</w:t>
      </w:r>
      <w:r>
        <w:rPr>
          <w:spacing w:val="-4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форм</w:t>
      </w:r>
      <w:r>
        <w:rPr>
          <w:spacing w:val="28"/>
        </w:rPr>
        <w:t xml:space="preserve"> </w:t>
      </w:r>
      <w:r>
        <w:rPr>
          <w:spacing w:val="-2"/>
        </w:rPr>
        <w:t>собственности</w:t>
      </w:r>
      <w:r>
        <w:rPr>
          <w:spacing w:val="30"/>
        </w:rPr>
        <w:t xml:space="preserve"> </w:t>
      </w:r>
      <w:r>
        <w:rPr>
          <w:b/>
          <w:bCs/>
          <w:spacing w:val="-1"/>
        </w:rPr>
        <w:t>начинается</w:t>
      </w:r>
      <w:r>
        <w:rPr>
          <w:b/>
          <w:bCs/>
          <w:spacing w:val="54"/>
        </w:rPr>
        <w:t xml:space="preserve"> </w:t>
      </w:r>
      <w:r>
        <w:rPr>
          <w:b/>
          <w:bCs/>
        </w:rPr>
        <w:t>со</w:t>
      </w:r>
      <w:r>
        <w:rPr>
          <w:b/>
          <w:bCs/>
          <w:spacing w:val="55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сентября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1"/>
        </w:rPr>
        <w:t>2024</w:t>
      </w:r>
      <w:r>
        <w:rPr>
          <w:b/>
          <w:bCs/>
          <w:spacing w:val="55"/>
        </w:rPr>
        <w:t xml:space="preserve"> </w:t>
      </w:r>
      <w:r>
        <w:rPr>
          <w:b/>
          <w:bCs/>
          <w:spacing w:val="-1"/>
        </w:rPr>
        <w:t>года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завершается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1"/>
        </w:rPr>
        <w:t>26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мая</w:t>
      </w:r>
      <w:r>
        <w:rPr>
          <w:b/>
          <w:bCs/>
          <w:spacing w:val="68"/>
        </w:rPr>
        <w:t xml:space="preserve"> </w:t>
      </w:r>
      <w:r>
        <w:rPr>
          <w:b/>
          <w:bCs/>
          <w:spacing w:val="-1"/>
        </w:rPr>
        <w:t>2025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1"/>
        </w:rPr>
        <w:t>года.</w:t>
      </w:r>
      <w:r>
        <w:rPr>
          <w:b/>
          <w:bCs/>
          <w:spacing w:val="68"/>
        </w:rPr>
        <w:t xml:space="preserve"> </w:t>
      </w:r>
      <w:r>
        <w:rPr>
          <w:spacing w:val="-1"/>
        </w:rPr>
        <w:t>Пр</w:t>
      </w:r>
      <w:r>
        <w:rPr>
          <w:spacing w:val="-1"/>
        </w:rPr>
        <w:t>одолжительность</w:t>
      </w:r>
      <w:r>
        <w:t xml:space="preserve"> </w:t>
      </w:r>
      <w:r>
        <w:rPr>
          <w:spacing w:val="-1"/>
        </w:rPr>
        <w:t>учебного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rPr>
          <w:spacing w:val="69"/>
        </w:rPr>
        <w:t xml:space="preserve"> </w:t>
      </w:r>
      <w:r>
        <w:rPr>
          <w:spacing w:val="-1"/>
        </w:rPr>
        <w:t>без</w:t>
      </w:r>
      <w:r>
        <w:rPr>
          <w:spacing w:val="35"/>
        </w:rPr>
        <w:t xml:space="preserve"> </w:t>
      </w:r>
      <w:r>
        <w:rPr>
          <w:spacing w:val="-4"/>
        </w:rPr>
        <w:t>у</w:t>
      </w:r>
      <w:r>
        <w:t>чет</w:t>
      </w:r>
      <w:r>
        <w:rPr>
          <w:spacing w:val="21"/>
        </w:rPr>
        <w:t>а</w:t>
      </w:r>
      <w:r>
        <w:t>ка</w:t>
      </w:r>
      <w:r>
        <w:rPr>
          <w:spacing w:val="1"/>
        </w:rPr>
        <w:t>н</w:t>
      </w:r>
      <w:r>
        <w:t>ик</w:t>
      </w:r>
      <w:r>
        <w:rPr>
          <w:spacing w:val="-4"/>
        </w:rPr>
        <w:t>у</w:t>
      </w:r>
      <w:r>
        <w:rPr>
          <w:spacing w:val="-1"/>
        </w:rPr>
        <w:t>л</w:t>
      </w:r>
      <w:r>
        <w:t>я</w:t>
      </w:r>
      <w:r>
        <w:rPr>
          <w:spacing w:val="1"/>
        </w:rPr>
        <w:t>р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времени</w:t>
      </w:r>
      <w:r>
        <w:rPr>
          <w:spacing w:val="7"/>
        </w:rPr>
        <w:t xml:space="preserve"> </w:t>
      </w:r>
      <w:r>
        <w:rPr>
          <w:spacing w:val="-1"/>
        </w:rPr>
        <w:t>составляет: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33</w:t>
      </w:r>
      <w:r>
        <w:rPr>
          <w:spacing w:val="17"/>
        </w:rPr>
        <w:t xml:space="preserve"> </w:t>
      </w:r>
      <w:r>
        <w:rPr>
          <w:spacing w:val="-1"/>
        </w:rPr>
        <w:t>недели,</w:t>
      </w:r>
      <w:r>
        <w:rPr>
          <w:spacing w:val="28"/>
        </w:rPr>
        <w:t xml:space="preserve"> </w:t>
      </w:r>
      <w:r>
        <w:rPr>
          <w:spacing w:val="-1"/>
        </w:rPr>
        <w:t>во</w:t>
      </w:r>
      <w:r>
        <w:rPr>
          <w:spacing w:val="30"/>
        </w:rPr>
        <w:t xml:space="preserve"> </w:t>
      </w:r>
      <w:r>
        <w:rPr>
          <w:spacing w:val="-1"/>
        </w:rPr>
        <w:t>2-8,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47"/>
        </w:rPr>
        <w:t xml:space="preserve"> </w:t>
      </w:r>
      <w:r>
        <w:rPr>
          <w:spacing w:val="-1"/>
        </w:rPr>
        <w:t>классах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34</w:t>
      </w:r>
      <w:r>
        <w:rPr>
          <w:spacing w:val="27"/>
        </w:rPr>
        <w:t xml:space="preserve"> </w:t>
      </w:r>
      <w:r>
        <w:rPr>
          <w:spacing w:val="-1"/>
        </w:rPr>
        <w:t>недели,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11</w:t>
      </w:r>
      <w:r>
        <w:rPr>
          <w:spacing w:val="27"/>
        </w:rPr>
        <w:t xml:space="preserve"> </w:t>
      </w:r>
      <w:r>
        <w:rPr>
          <w:spacing w:val="-1"/>
        </w:rPr>
        <w:t>классах</w:t>
      </w:r>
      <w:r>
        <w:rPr>
          <w:spacing w:val="25"/>
        </w:rPr>
        <w:t xml:space="preserve"> </w:t>
      </w:r>
      <w:r>
        <w:rPr>
          <w:spacing w:val="2"/>
        </w:rPr>
        <w:t>сучетом</w:t>
      </w:r>
      <w:r>
        <w:rPr>
          <w:spacing w:val="-8"/>
        </w:rPr>
        <w:t xml:space="preserve"> </w:t>
      </w:r>
      <w:r>
        <w:rPr>
          <w:spacing w:val="-1"/>
        </w:rPr>
        <w:t>экзаменационного</w:t>
      </w:r>
      <w:r>
        <w:rPr>
          <w:spacing w:val="-7"/>
        </w:rPr>
        <w:t xml:space="preserve"> </w:t>
      </w:r>
      <w:r>
        <w:rPr>
          <w:spacing w:val="-1"/>
        </w:rPr>
        <w:t>периода</w:t>
      </w:r>
    </w:p>
    <w:p w:rsidR="00000000" w:rsidRDefault="00B71654">
      <w:pPr>
        <w:pStyle w:val="a3"/>
        <w:numPr>
          <w:ilvl w:val="0"/>
          <w:numId w:val="2"/>
        </w:numPr>
        <w:tabs>
          <w:tab w:val="left" w:pos="890"/>
        </w:tabs>
        <w:kinsoku w:val="0"/>
        <w:overflowPunct w:val="0"/>
        <w:spacing w:before="2" w:line="322" w:lineRule="exact"/>
        <w:ind w:hanging="211"/>
        <w:jc w:val="both"/>
        <w:rPr>
          <w:spacing w:val="-1"/>
        </w:rPr>
      </w:pPr>
      <w:r>
        <w:rPr>
          <w:spacing w:val="-1"/>
        </w:rPr>
        <w:t>до</w:t>
      </w:r>
      <w:r>
        <w:rPr>
          <w:spacing w:val="1"/>
        </w:rPr>
        <w:t xml:space="preserve"> </w:t>
      </w:r>
      <w:r>
        <w:rPr>
          <w:spacing w:val="-1"/>
        </w:rPr>
        <w:t>36</w:t>
      </w:r>
      <w:r>
        <w:rPr>
          <w:spacing w:val="1"/>
        </w:rPr>
        <w:t xml:space="preserve"> </w:t>
      </w:r>
      <w:r>
        <w:rPr>
          <w:spacing w:val="-1"/>
        </w:rPr>
        <w:t>недель.</w:t>
      </w:r>
    </w:p>
    <w:p w:rsidR="00000000" w:rsidRDefault="00B71654">
      <w:pPr>
        <w:pStyle w:val="a3"/>
        <w:kinsoku w:val="0"/>
        <w:overflowPunct w:val="0"/>
        <w:spacing w:line="322" w:lineRule="exact"/>
        <w:ind w:left="1245" w:firstLine="0"/>
        <w:rPr>
          <w:spacing w:val="-1"/>
        </w:rPr>
      </w:pPr>
      <w:r>
        <w:rPr>
          <w:spacing w:val="-1"/>
        </w:rPr>
        <w:t>График</w:t>
      </w:r>
      <w:r>
        <w:rPr>
          <w:spacing w:val="27"/>
        </w:rPr>
        <w:t xml:space="preserve"> </w:t>
      </w:r>
      <w:r>
        <w:t>ш</w:t>
      </w:r>
      <w:r>
        <w:rPr>
          <w:spacing w:val="-45"/>
        </w:rPr>
        <w:t xml:space="preserve"> </w:t>
      </w:r>
      <w:r>
        <w:rPr>
          <w:spacing w:val="12"/>
        </w:rPr>
        <w:t>ко</w:t>
      </w:r>
      <w:r>
        <w:rPr>
          <w:spacing w:val="-43"/>
        </w:rPr>
        <w:t xml:space="preserve"> </w:t>
      </w:r>
      <w:r>
        <w:t>л</w:t>
      </w:r>
      <w:r>
        <w:rPr>
          <w:spacing w:val="-45"/>
        </w:rPr>
        <w:t xml:space="preserve"> </w:t>
      </w:r>
      <w:r>
        <w:rPr>
          <w:spacing w:val="11"/>
        </w:rPr>
        <w:t>ьн</w:t>
      </w:r>
      <w:r>
        <w:rPr>
          <w:spacing w:val="-46"/>
        </w:rPr>
        <w:t xml:space="preserve"> </w:t>
      </w:r>
      <w:r>
        <w:t>ы</w:t>
      </w:r>
      <w:r>
        <w:rPr>
          <w:spacing w:val="-46"/>
        </w:rPr>
        <w:t xml:space="preserve"> </w:t>
      </w:r>
      <w:r>
        <w:t>х</w:t>
      </w:r>
      <w:r>
        <w:rPr>
          <w:spacing w:val="53"/>
        </w:rPr>
        <w:t xml:space="preserve"> </w:t>
      </w:r>
      <w:r>
        <w:rPr>
          <w:spacing w:val="-1"/>
        </w:rPr>
        <w:t xml:space="preserve">каникул </w:t>
      </w:r>
      <w:r>
        <w:t xml:space="preserve">на </w:t>
      </w:r>
      <w:r>
        <w:rPr>
          <w:spacing w:val="-1"/>
        </w:rPr>
        <w:t>2024-2025</w:t>
      </w:r>
      <w:r>
        <w:rPr>
          <w:spacing w:val="-45"/>
        </w:rPr>
        <w:t xml:space="preserve"> </w:t>
      </w:r>
      <w:r>
        <w:rPr>
          <w:spacing w:val="-1"/>
        </w:rPr>
        <w:t>учебный</w:t>
      </w:r>
      <w:r>
        <w:rPr>
          <w:spacing w:val="1"/>
        </w:rPr>
        <w:t xml:space="preserve"> </w:t>
      </w:r>
      <w:r>
        <w:rPr>
          <w:spacing w:val="-1"/>
        </w:rPr>
        <w:t>год</w:t>
      </w:r>
      <w:r>
        <w:t xml:space="preserve"> </w:t>
      </w:r>
      <w:r>
        <w:rPr>
          <w:spacing w:val="-1"/>
        </w:rPr>
        <w:t>следующий</w:t>
      </w:r>
      <w:r>
        <w:rPr>
          <w:spacing w:val="-1"/>
        </w:rPr>
        <w:t>:</w:t>
      </w:r>
    </w:p>
    <w:p w:rsidR="00000000" w:rsidRDefault="00B71654">
      <w:pPr>
        <w:pStyle w:val="a3"/>
        <w:numPr>
          <w:ilvl w:val="1"/>
          <w:numId w:val="2"/>
        </w:numPr>
        <w:tabs>
          <w:tab w:val="left" w:pos="1426"/>
        </w:tabs>
        <w:kinsoku w:val="0"/>
        <w:overflowPunct w:val="0"/>
        <w:ind w:right="473" w:firstLine="567"/>
        <w:jc w:val="both"/>
        <w:rPr>
          <w:spacing w:val="-1"/>
        </w:rPr>
      </w:pPr>
      <w:r>
        <w:rPr>
          <w:b/>
          <w:bCs/>
          <w:spacing w:val="-1"/>
        </w:rPr>
        <w:t>осенние</w:t>
      </w:r>
      <w:r>
        <w:rPr>
          <w:b/>
          <w:bCs/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7</w:t>
      </w:r>
      <w:r>
        <w:rPr>
          <w:spacing w:val="19"/>
        </w:rPr>
        <w:t xml:space="preserve"> </w:t>
      </w:r>
      <w:r>
        <w:rPr>
          <w:spacing w:val="1"/>
        </w:rPr>
        <w:t>календарных</w:t>
      </w:r>
      <w:r>
        <w:rPr>
          <w:spacing w:val="23"/>
        </w:rPr>
        <w:t xml:space="preserve"> </w:t>
      </w:r>
      <w:r>
        <w:rPr>
          <w:spacing w:val="-1"/>
        </w:rPr>
        <w:t>дней: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1"/>
        </w:rPr>
        <w:t>ноября</w:t>
      </w:r>
      <w:r>
        <w:rPr>
          <w:spacing w:val="21"/>
        </w:rPr>
        <w:t xml:space="preserve"> </w:t>
      </w:r>
      <w:r>
        <w:rPr>
          <w:spacing w:val="-1"/>
        </w:rPr>
        <w:t>2024</w:t>
      </w:r>
      <w:r>
        <w:rPr>
          <w:spacing w:val="17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rPr>
          <w:spacing w:val="-1"/>
        </w:rPr>
        <w:t>занятиям</w:t>
      </w:r>
      <w:r>
        <w:rPr>
          <w:spacing w:val="24"/>
        </w:rPr>
        <w:t xml:space="preserve"> </w:t>
      </w:r>
      <w:r>
        <w:rPr>
          <w:spacing w:val="-1"/>
        </w:rPr>
        <w:t xml:space="preserve">приступают </w:t>
      </w:r>
      <w:r>
        <w:t>с 11</w:t>
      </w:r>
      <w:r>
        <w:rPr>
          <w:spacing w:val="-2"/>
        </w:rPr>
        <w:t xml:space="preserve"> </w:t>
      </w:r>
      <w:r>
        <w:rPr>
          <w:spacing w:val="-1"/>
        </w:rPr>
        <w:t>ноября</w:t>
      </w:r>
      <w:r>
        <w:t xml:space="preserve"> </w:t>
      </w:r>
      <w:r>
        <w:rPr>
          <w:spacing w:val="-1"/>
        </w:rPr>
        <w:t>2024</w:t>
      </w:r>
      <w:r>
        <w:t xml:space="preserve"> </w:t>
      </w:r>
      <w:r>
        <w:rPr>
          <w:spacing w:val="-1"/>
        </w:rPr>
        <w:t>г.;</w:t>
      </w:r>
    </w:p>
    <w:p w:rsidR="00000000" w:rsidRDefault="00B71654">
      <w:pPr>
        <w:pStyle w:val="a3"/>
        <w:numPr>
          <w:ilvl w:val="1"/>
          <w:numId w:val="2"/>
        </w:numPr>
        <w:tabs>
          <w:tab w:val="left" w:pos="1426"/>
        </w:tabs>
        <w:kinsoku w:val="0"/>
        <w:overflowPunct w:val="0"/>
        <w:ind w:right="473" w:firstLine="567"/>
        <w:jc w:val="both"/>
        <w:rPr>
          <w:spacing w:val="-1"/>
        </w:rPr>
        <w:sectPr w:rsidR="00000000">
          <w:pgSz w:w="11920" w:h="16850"/>
          <w:pgMar w:top="1140" w:right="600" w:bottom="1100" w:left="1080" w:header="0" w:footer="912" w:gutter="0"/>
          <w:cols w:space="720"/>
          <w:noEndnote/>
        </w:sectPr>
      </w:pPr>
    </w:p>
    <w:p w:rsidR="00000000" w:rsidRDefault="00B71654">
      <w:pPr>
        <w:pStyle w:val="a3"/>
        <w:numPr>
          <w:ilvl w:val="1"/>
          <w:numId w:val="2"/>
        </w:numPr>
        <w:tabs>
          <w:tab w:val="left" w:pos="1423"/>
        </w:tabs>
        <w:kinsoku w:val="0"/>
        <w:overflowPunct w:val="0"/>
        <w:spacing w:before="41" w:line="241" w:lineRule="auto"/>
        <w:ind w:right="476" w:firstLine="567"/>
        <w:jc w:val="both"/>
      </w:pPr>
      <w:r>
        <w:rPr>
          <w:b/>
          <w:bCs/>
          <w:spacing w:val="-1"/>
        </w:rPr>
        <w:lastRenderedPageBreak/>
        <w:t>зимние</w:t>
      </w:r>
      <w:r>
        <w:rPr>
          <w:b/>
          <w:bCs/>
          <w:spacing w:val="38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14</w:t>
      </w:r>
      <w:r>
        <w:rPr>
          <w:spacing w:val="39"/>
        </w:rPr>
        <w:t xml:space="preserve"> </w:t>
      </w:r>
      <w:r>
        <w:rPr>
          <w:spacing w:val="1"/>
        </w:rPr>
        <w:t>календарных</w:t>
      </w:r>
      <w:r>
        <w:rPr>
          <w:spacing w:val="11"/>
        </w:rPr>
        <w:t xml:space="preserve"> </w:t>
      </w:r>
      <w:r>
        <w:t>дней:</w:t>
      </w:r>
      <w:r>
        <w:rPr>
          <w:spacing w:val="3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декабря</w:t>
      </w:r>
      <w:r>
        <w:rPr>
          <w:spacing w:val="35"/>
        </w:rPr>
        <w:t xml:space="preserve"> </w:t>
      </w:r>
      <w:r>
        <w:t>2024</w:t>
      </w:r>
      <w:r>
        <w:rPr>
          <w:spacing w:val="36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1</w:t>
      </w:r>
      <w:r>
        <w:rPr>
          <w:spacing w:val="-45"/>
        </w:rPr>
        <w:t xml:space="preserve"> </w:t>
      </w:r>
      <w:r>
        <w:t>2</w:t>
      </w:r>
      <w:r>
        <w:rPr>
          <w:spacing w:val="63"/>
        </w:rPr>
        <w:t xml:space="preserve"> </w:t>
      </w:r>
      <w:r>
        <w:rPr>
          <w:spacing w:val="-1"/>
        </w:rPr>
        <w:t>января</w:t>
      </w:r>
      <w:r>
        <w:rPr>
          <w:spacing w:val="34"/>
        </w:rPr>
        <w:t xml:space="preserve"> </w:t>
      </w:r>
      <w:r>
        <w:rPr>
          <w:spacing w:val="-1"/>
        </w:rPr>
        <w:t>2025</w:t>
      </w:r>
      <w:r>
        <w:rPr>
          <w:spacing w:val="15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занятиям</w:t>
      </w:r>
      <w:r>
        <w:rPr>
          <w:spacing w:val="-3"/>
        </w:rPr>
        <w:t xml:space="preserve"> </w:t>
      </w:r>
      <w:r>
        <w:rPr>
          <w:spacing w:val="-1"/>
        </w:rPr>
        <w:t xml:space="preserve">приступают </w:t>
      </w:r>
      <w:r>
        <w:t>с 13</w:t>
      </w:r>
      <w:r>
        <w:rPr>
          <w:spacing w:val="-2"/>
        </w:rPr>
        <w:t xml:space="preserve"> </w:t>
      </w:r>
      <w:r>
        <w:rPr>
          <w:spacing w:val="-1"/>
        </w:rPr>
        <w:t>января</w:t>
      </w:r>
      <w:r>
        <w:rPr>
          <w:spacing w:val="-3"/>
        </w:rPr>
        <w:t xml:space="preserve"> </w:t>
      </w:r>
      <w:r>
        <w:rPr>
          <w:spacing w:val="-1"/>
        </w:rPr>
        <w:t>2025</w:t>
      </w:r>
      <w:r>
        <w:t xml:space="preserve"> г.;</w:t>
      </w:r>
    </w:p>
    <w:p w:rsidR="00000000" w:rsidRDefault="00B71654">
      <w:pPr>
        <w:pStyle w:val="a3"/>
        <w:numPr>
          <w:ilvl w:val="1"/>
          <w:numId w:val="2"/>
        </w:numPr>
        <w:tabs>
          <w:tab w:val="left" w:pos="1411"/>
        </w:tabs>
        <w:kinsoku w:val="0"/>
        <w:overflowPunct w:val="0"/>
        <w:spacing w:before="1" w:line="322" w:lineRule="exact"/>
        <w:ind w:right="473" w:firstLine="567"/>
        <w:jc w:val="both"/>
      </w:pPr>
      <w:r>
        <w:rPr>
          <w:b/>
          <w:bCs/>
          <w:spacing w:val="-1"/>
        </w:rPr>
        <w:t>весенние</w:t>
      </w:r>
      <w:r>
        <w:rPr>
          <w:b/>
          <w:bCs/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календарных</w:t>
      </w:r>
      <w:r>
        <w:rPr>
          <w:spacing w:val="5"/>
        </w:rPr>
        <w:t xml:space="preserve"> </w:t>
      </w:r>
      <w:r>
        <w:rPr>
          <w:spacing w:val="-1"/>
        </w:rPr>
        <w:t>дней: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3"/>
        </w:rPr>
        <w:t>17</w:t>
      </w:r>
      <w:r>
        <w:rPr>
          <w:spacing w:val="1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3"/>
        </w:rPr>
        <w:t>23</w:t>
      </w:r>
      <w:r>
        <w:rPr>
          <w:spacing w:val="18"/>
        </w:rPr>
        <w:t xml:space="preserve"> </w:t>
      </w:r>
      <w:r>
        <w:rPr>
          <w:spacing w:val="-1"/>
        </w:rPr>
        <w:t>марта</w:t>
      </w:r>
      <w:r>
        <w:rPr>
          <w:spacing w:val="11"/>
        </w:rPr>
        <w:t xml:space="preserve"> </w:t>
      </w:r>
      <w:r>
        <w:rPr>
          <w:spacing w:val="-1"/>
        </w:rPr>
        <w:t>2025</w:t>
      </w:r>
      <w:r>
        <w:rPr>
          <w:spacing w:val="15"/>
        </w:rPr>
        <w:t xml:space="preserve"> </w:t>
      </w:r>
      <w:r>
        <w:t>г., к</w:t>
      </w:r>
      <w:r>
        <w:rPr>
          <w:spacing w:val="2"/>
        </w:rPr>
        <w:t xml:space="preserve"> </w:t>
      </w:r>
      <w:r>
        <w:rPr>
          <w:spacing w:val="-1"/>
        </w:rPr>
        <w:t>занятиям</w:t>
      </w:r>
      <w:r>
        <w:rPr>
          <w:spacing w:val="43"/>
        </w:rPr>
        <w:t xml:space="preserve"> </w:t>
      </w:r>
      <w:r>
        <w:rPr>
          <w:spacing w:val="-1"/>
        </w:rPr>
        <w:t xml:space="preserve">приступают </w:t>
      </w:r>
      <w:r>
        <w:t xml:space="preserve">с 24 </w:t>
      </w:r>
      <w:r>
        <w:rPr>
          <w:spacing w:val="-2"/>
        </w:rPr>
        <w:t>марта</w:t>
      </w:r>
      <w:r>
        <w:rPr>
          <w:spacing w:val="-1"/>
        </w:rPr>
        <w:t xml:space="preserve"> 2025</w:t>
      </w:r>
      <w:r>
        <w:t xml:space="preserve"> г.</w:t>
      </w:r>
    </w:p>
    <w:p w:rsidR="00000000" w:rsidRDefault="00B71654">
      <w:pPr>
        <w:pStyle w:val="a3"/>
        <w:kinsoku w:val="0"/>
        <w:overflowPunct w:val="0"/>
        <w:ind w:right="473"/>
        <w:jc w:val="both"/>
      </w:pPr>
      <w:r>
        <w:rPr>
          <w:spacing w:val="-1"/>
        </w:rPr>
        <w:t>Для</w:t>
      </w:r>
      <w:r>
        <w:rPr>
          <w:spacing w:val="19"/>
        </w:rPr>
        <w:t xml:space="preserve"> </w:t>
      </w:r>
      <w:r>
        <w:rPr>
          <w:spacing w:val="-1"/>
        </w:rPr>
        <w:t>шестилетних</w:t>
      </w:r>
      <w:r>
        <w:rPr>
          <w:spacing w:val="17"/>
        </w:rPr>
        <w:t xml:space="preserve"> </w:t>
      </w:r>
      <w:r>
        <w:rPr>
          <w:spacing w:val="-1"/>
        </w:rPr>
        <w:t>детей,</w:t>
      </w:r>
      <w:r>
        <w:rPr>
          <w:spacing w:val="15"/>
        </w:rPr>
        <w:t xml:space="preserve"> </w:t>
      </w:r>
      <w:r>
        <w:rPr>
          <w:spacing w:val="-1"/>
        </w:rPr>
        <w:t>обучающихся</w:t>
      </w:r>
      <w:r>
        <w:rPr>
          <w:spacing w:val="1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spacing w:val="-1"/>
        </w:rPr>
        <w:t>480-часовой</w:t>
      </w:r>
      <w:r>
        <w:rPr>
          <w:spacing w:val="7"/>
        </w:rPr>
        <w:t xml:space="preserve"> </w:t>
      </w:r>
      <w:r>
        <w:rPr>
          <w:spacing w:val="-1"/>
        </w:rPr>
        <w:t>предшкольной</w:t>
      </w:r>
      <w:r>
        <w:rPr>
          <w:spacing w:val="38"/>
        </w:rPr>
        <w:t xml:space="preserve"> </w:t>
      </w:r>
      <w:r>
        <w:rPr>
          <w:spacing w:val="-1"/>
          <w:w w:val="95"/>
        </w:rPr>
        <w:t>программе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«Наристе»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каникулы</w:t>
      </w:r>
      <w:r>
        <w:rPr>
          <w:spacing w:val="7"/>
          <w:w w:val="95"/>
        </w:rPr>
        <w:t xml:space="preserve"> </w:t>
      </w:r>
      <w:r>
        <w:rPr>
          <w:w w:val="95"/>
        </w:rPr>
        <w:t>продлеваются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на</w:t>
      </w:r>
      <w:r>
        <w:rPr>
          <w:spacing w:val="11"/>
          <w:w w:val="95"/>
        </w:rPr>
        <w:t xml:space="preserve"> </w:t>
      </w:r>
      <w:r>
        <w:rPr>
          <w:w w:val="95"/>
        </w:rPr>
        <w:t>две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дополнительные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недели</w:t>
      </w:r>
      <w:r>
        <w:rPr>
          <w:spacing w:val="3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rPr>
          <w:spacing w:val="-1"/>
        </w:rPr>
        <w:t>четверти,</w:t>
      </w:r>
      <w:r>
        <w:rPr>
          <w:spacing w:val="-34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rPr>
          <w:spacing w:val="-1"/>
        </w:rPr>
        <w:t>для</w:t>
      </w:r>
      <w:r>
        <w:rPr>
          <w:spacing w:val="-33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лассов</w:t>
      </w:r>
      <w:r>
        <w:rPr>
          <w:spacing w:val="-34"/>
        </w:rPr>
        <w:t xml:space="preserve"> </w:t>
      </w:r>
      <w:r>
        <w:rPr>
          <w:spacing w:val="1"/>
        </w:rPr>
        <w:t>каникулы</w:t>
      </w:r>
      <w:r>
        <w:rPr>
          <w:spacing w:val="-33"/>
        </w:rPr>
        <w:t xml:space="preserve"> </w:t>
      </w:r>
      <w:r>
        <w:rPr>
          <w:spacing w:val="1"/>
        </w:rPr>
        <w:t>продлеваются</w:t>
      </w:r>
      <w:r>
        <w:rPr>
          <w:spacing w:val="-35"/>
        </w:rPr>
        <w:t xml:space="preserve"> </w:t>
      </w:r>
      <w:r>
        <w:rPr>
          <w:spacing w:val="1"/>
        </w:rPr>
        <w:t>на</w:t>
      </w:r>
      <w:r>
        <w:rPr>
          <w:spacing w:val="-34"/>
        </w:rPr>
        <w:t xml:space="preserve"> </w:t>
      </w:r>
      <w:r>
        <w:t>одну</w:t>
      </w:r>
      <w:r>
        <w:rPr>
          <w:spacing w:val="44"/>
          <w:w w:val="93"/>
        </w:rPr>
        <w:t xml:space="preserve"> </w:t>
      </w:r>
      <w:r>
        <w:t>дополнительную</w:t>
      </w:r>
      <w:r>
        <w:rPr>
          <w:spacing w:val="-32"/>
        </w:rPr>
        <w:t xml:space="preserve"> </w:t>
      </w:r>
      <w:r>
        <w:t>неделю</w:t>
      </w:r>
      <w:r>
        <w:rPr>
          <w:spacing w:val="-3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rPr>
          <w:spacing w:val="-1"/>
        </w:rPr>
        <w:t>четверти</w:t>
      </w:r>
      <w:r>
        <w:rPr>
          <w:spacing w:val="-2"/>
        </w:rPr>
        <w:t>.</w:t>
      </w:r>
    </w:p>
    <w:p w:rsidR="00000000" w:rsidRDefault="00B71654">
      <w:pPr>
        <w:pStyle w:val="a3"/>
        <w:kinsoku w:val="0"/>
        <w:overflowPunct w:val="0"/>
        <w:spacing w:line="321" w:lineRule="exact"/>
        <w:ind w:left="1245" w:firstLine="0"/>
        <w:rPr>
          <w:spacing w:val="-1"/>
          <w:w w:val="95"/>
        </w:rPr>
      </w:pPr>
      <w:r>
        <w:rPr>
          <w:w w:val="95"/>
        </w:rPr>
        <w:t xml:space="preserve">Продолжительность  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урока</w:t>
      </w:r>
      <w:r>
        <w:rPr>
          <w:spacing w:val="57"/>
          <w:w w:val="95"/>
        </w:rPr>
        <w:t xml:space="preserve"> </w:t>
      </w:r>
      <w:r>
        <w:rPr>
          <w:spacing w:val="1"/>
          <w:w w:val="95"/>
        </w:rPr>
        <w:t>по</w:t>
      </w:r>
      <w:r>
        <w:rPr>
          <w:spacing w:val="58"/>
          <w:w w:val="95"/>
        </w:rPr>
        <w:t xml:space="preserve"> </w:t>
      </w:r>
      <w:r>
        <w:rPr>
          <w:spacing w:val="-1"/>
          <w:w w:val="95"/>
        </w:rPr>
        <w:t>480-часовой</w:t>
      </w:r>
      <w:r>
        <w:rPr>
          <w:w w:val="95"/>
        </w:rPr>
        <w:t xml:space="preserve">  </w:t>
      </w:r>
      <w:r>
        <w:rPr>
          <w:spacing w:val="21"/>
          <w:w w:val="95"/>
        </w:rPr>
        <w:t xml:space="preserve"> </w:t>
      </w:r>
      <w:r>
        <w:rPr>
          <w:b/>
          <w:bCs/>
          <w:spacing w:val="-1"/>
          <w:w w:val="95"/>
        </w:rPr>
        <w:t>предшкольной</w:t>
      </w:r>
      <w:r>
        <w:rPr>
          <w:b/>
          <w:bCs/>
          <w:spacing w:val="64"/>
          <w:w w:val="95"/>
        </w:rPr>
        <w:t xml:space="preserve"> </w:t>
      </w:r>
      <w:r>
        <w:rPr>
          <w:spacing w:val="-1"/>
          <w:w w:val="95"/>
        </w:rPr>
        <w:t>программе</w:t>
      </w:r>
    </w:p>
    <w:p w:rsidR="00000000" w:rsidRDefault="00B71654">
      <w:pPr>
        <w:pStyle w:val="a3"/>
        <w:tabs>
          <w:tab w:val="left" w:pos="5705"/>
        </w:tabs>
        <w:kinsoku w:val="0"/>
        <w:overflowPunct w:val="0"/>
        <w:ind w:right="475" w:firstLine="0"/>
        <w:rPr>
          <w:spacing w:val="-1"/>
        </w:rPr>
      </w:pPr>
      <w:r>
        <w:rPr>
          <w:spacing w:val="-1"/>
        </w:rPr>
        <w:t>«Наристе»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составляет</w:t>
      </w:r>
      <w:r>
        <w:t xml:space="preserve"> </w:t>
      </w:r>
      <w:r>
        <w:rPr>
          <w:spacing w:val="34"/>
        </w:rPr>
        <w:t xml:space="preserve"> </w:t>
      </w:r>
      <w:r>
        <w:t xml:space="preserve">35 </w:t>
      </w:r>
      <w:r>
        <w:rPr>
          <w:spacing w:val="33"/>
        </w:rPr>
        <w:t xml:space="preserve"> </w:t>
      </w:r>
      <w:r>
        <w:rPr>
          <w:spacing w:val="-2"/>
        </w:rPr>
        <w:t>минут,</w:t>
      </w:r>
      <w:r>
        <w:t xml:space="preserve"> </w:t>
      </w:r>
      <w:r>
        <w:rPr>
          <w:spacing w:val="33"/>
        </w:rPr>
        <w:t xml:space="preserve"> </w:t>
      </w:r>
      <w:r>
        <w:t xml:space="preserve">в </w:t>
      </w:r>
      <w:r>
        <w:rPr>
          <w:spacing w:val="38"/>
        </w:rPr>
        <w:t xml:space="preserve"> </w:t>
      </w:r>
      <w:r>
        <w:t>1</w:t>
      </w:r>
      <w:r>
        <w:tab/>
        <w:t>классе</w:t>
      </w:r>
      <w:r>
        <w:rPr>
          <w:spacing w:val="69"/>
        </w:rPr>
        <w:t xml:space="preserve"> </w:t>
      </w:r>
      <w:r>
        <w:t xml:space="preserve">составляет </w:t>
      </w:r>
      <w:r>
        <w:rPr>
          <w:spacing w:val="1"/>
        </w:rPr>
        <w:t xml:space="preserve"> </w:t>
      </w:r>
      <w:r>
        <w:t xml:space="preserve">40 </w:t>
      </w:r>
      <w:r>
        <w:rPr>
          <w:spacing w:val="19"/>
        </w:rPr>
        <w:t xml:space="preserve"> </w:t>
      </w:r>
      <w:r>
        <w:rPr>
          <w:spacing w:val="-1"/>
        </w:rPr>
        <w:t>минут,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во</w:t>
      </w:r>
      <w:r>
        <w:rPr>
          <w:spacing w:val="58"/>
        </w:rPr>
        <w:t xml:space="preserve"> </w:t>
      </w:r>
      <w:r>
        <w:rPr>
          <w:spacing w:val="-1"/>
        </w:rPr>
        <w:t>2-11</w:t>
      </w:r>
      <w:r>
        <w:rPr>
          <w:spacing w:val="15"/>
        </w:rPr>
        <w:t xml:space="preserve"> </w:t>
      </w:r>
      <w:r>
        <w:rPr>
          <w:spacing w:val="-1"/>
        </w:rPr>
        <w:t>классах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7"/>
        </w:rPr>
        <w:t>по</w:t>
      </w:r>
      <w:r>
        <w:rPr>
          <w:spacing w:val="29"/>
        </w:rPr>
        <w:t xml:space="preserve"> </w:t>
      </w:r>
      <w:r>
        <w:rPr>
          <w:spacing w:val="-1"/>
        </w:rPr>
        <w:t>45</w:t>
      </w:r>
      <w:r>
        <w:rPr>
          <w:spacing w:val="15"/>
        </w:rPr>
        <w:t xml:space="preserve"> </w:t>
      </w:r>
      <w:r>
        <w:rPr>
          <w:spacing w:val="-1"/>
        </w:rPr>
        <w:t>минут.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47"/>
        </w:rPr>
        <w:t xml:space="preserve"> </w:t>
      </w:r>
      <w:r>
        <w:rPr>
          <w:spacing w:val="-1"/>
        </w:rPr>
        <w:t>организац</w:t>
      </w:r>
      <w:r>
        <w:rPr>
          <w:spacing w:val="-1"/>
        </w:rPr>
        <w:t>ии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проведении</w:t>
      </w:r>
      <w:r>
        <w:rPr>
          <w:spacing w:val="50"/>
        </w:rPr>
        <w:t xml:space="preserve"> </w:t>
      </w:r>
      <w:r>
        <w:rPr>
          <w:spacing w:val="-1"/>
        </w:rPr>
        <w:t>учебно-воспитательного</w:t>
      </w:r>
      <w:r>
        <w:rPr>
          <w:spacing w:val="50"/>
        </w:rPr>
        <w:t xml:space="preserve"> </w:t>
      </w:r>
      <w:r>
        <w:rPr>
          <w:spacing w:val="-1"/>
        </w:rPr>
        <w:t>про</w:t>
      </w:r>
      <w:r>
        <w:rPr>
          <w:spacing w:val="-2"/>
        </w:rPr>
        <w:t>цесса</w:t>
      </w:r>
      <w:r>
        <w:rPr>
          <w:spacing w:val="31"/>
          <w:w w:val="93"/>
        </w:rPr>
        <w:t xml:space="preserve"> </w:t>
      </w:r>
      <w:r>
        <w:rPr>
          <w:spacing w:val="-1"/>
        </w:rPr>
        <w:t>необходимо</w:t>
      </w:r>
      <w:r>
        <w:rPr>
          <w:spacing w:val="41"/>
        </w:rPr>
        <w:t xml:space="preserve"> </w:t>
      </w:r>
      <w:r>
        <w:rPr>
          <w:spacing w:val="-1"/>
        </w:rPr>
        <w:t>соблюдать</w:t>
      </w:r>
      <w:r>
        <w:rPr>
          <w:spacing w:val="39"/>
        </w:rPr>
        <w:t xml:space="preserve"> </w:t>
      </w:r>
      <w:r>
        <w:rPr>
          <w:spacing w:val="-1"/>
        </w:rPr>
        <w:t>следующие</w:t>
      </w:r>
      <w:r>
        <w:rPr>
          <w:spacing w:val="40"/>
        </w:rPr>
        <w:t xml:space="preserve"> </w:t>
      </w:r>
      <w:r>
        <w:rPr>
          <w:spacing w:val="-1"/>
        </w:rPr>
        <w:t>санитарно-эпидемиологические</w:t>
      </w:r>
      <w:r>
        <w:rPr>
          <w:spacing w:val="37"/>
        </w:rPr>
        <w:t xml:space="preserve"> </w:t>
      </w:r>
      <w:r>
        <w:rPr>
          <w:spacing w:val="-1"/>
        </w:rP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rPr>
          <w:spacing w:val="-1"/>
        </w:rP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организации</w:t>
      </w:r>
      <w:r>
        <w:rPr>
          <w:spacing w:val="55"/>
        </w:rPr>
        <w:t xml:space="preserve"> </w:t>
      </w:r>
      <w:r>
        <w:rPr>
          <w:spacing w:val="-1"/>
        </w:rP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37"/>
        </w:rPr>
        <w:t xml:space="preserve"> </w:t>
      </w:r>
      <w:r>
        <w:rPr>
          <w:spacing w:val="-1"/>
        </w:rPr>
        <w:t>организациях»</w:t>
      </w:r>
      <w:r>
        <w:rPr>
          <w:spacing w:val="36"/>
        </w:rPr>
        <w:t xml:space="preserve"> </w:t>
      </w:r>
      <w:r>
        <w:rPr>
          <w:spacing w:val="-1"/>
        </w:rPr>
        <w:t>(раздел</w:t>
      </w:r>
      <w:r>
        <w:rPr>
          <w:spacing w:val="34"/>
        </w:rPr>
        <w:t xml:space="preserve"> </w:t>
      </w:r>
      <w:r>
        <w:rPr>
          <w:spacing w:val="-1"/>
        </w:rPr>
        <w:t>11),</w:t>
      </w:r>
      <w:r>
        <w:rPr>
          <w:spacing w:val="35"/>
        </w:rPr>
        <w:t xml:space="preserve"> </w:t>
      </w:r>
      <w:r>
        <w:rPr>
          <w:spacing w:val="-1"/>
        </w:rPr>
        <w:t>утвержденные</w:t>
      </w:r>
      <w:r>
        <w:rPr>
          <w:spacing w:val="33"/>
        </w:rPr>
        <w:t xml:space="preserve"> </w:t>
      </w:r>
      <w:r>
        <w:rPr>
          <w:spacing w:val="-1"/>
        </w:rP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57"/>
          <w:w w:val="93"/>
        </w:rPr>
        <w:t xml:space="preserve"> </w:t>
      </w:r>
      <w:r>
        <w:t>Кыргызской</w:t>
      </w:r>
      <w:r>
        <w:rPr>
          <w:spacing w:val="-46"/>
        </w:rPr>
        <w:t xml:space="preserve"> </w:t>
      </w:r>
      <w:r>
        <w:t>Р</w:t>
      </w:r>
      <w:r>
        <w:t>еспублики</w:t>
      </w:r>
      <w:r>
        <w:rPr>
          <w:spacing w:val="-43"/>
        </w:rPr>
        <w:t xml:space="preserve"> </w:t>
      </w:r>
      <w:r>
        <w:t>от</w:t>
      </w:r>
      <w:r>
        <w:rPr>
          <w:spacing w:val="-42"/>
        </w:rPr>
        <w:t xml:space="preserve"> </w:t>
      </w:r>
      <w:r>
        <w:t>11</w:t>
      </w:r>
      <w:r>
        <w:rPr>
          <w:spacing w:val="-42"/>
        </w:rPr>
        <w:t xml:space="preserve"> </w:t>
      </w:r>
      <w:r>
        <w:t>апреля</w:t>
      </w:r>
      <w:r>
        <w:rPr>
          <w:spacing w:val="-42"/>
        </w:rPr>
        <w:t xml:space="preserve"> </w:t>
      </w:r>
      <w:r>
        <w:rPr>
          <w:spacing w:val="1"/>
        </w:rPr>
        <w:t>2016</w:t>
      </w:r>
      <w:r>
        <w:rPr>
          <w:spacing w:val="-42"/>
        </w:rPr>
        <w:t xml:space="preserve"> </w:t>
      </w:r>
      <w:r>
        <w:t>года</w:t>
      </w:r>
      <w:r>
        <w:rPr>
          <w:spacing w:val="-46"/>
        </w:rPr>
        <w:t xml:space="preserve"> </w:t>
      </w:r>
      <w:r>
        <w:t>№</w:t>
      </w:r>
      <w:r>
        <w:rPr>
          <w:spacing w:val="-45"/>
        </w:rPr>
        <w:t xml:space="preserve"> </w:t>
      </w:r>
      <w:r>
        <w:rPr>
          <w:spacing w:val="-1"/>
        </w:rPr>
        <w:t>201:</w:t>
      </w:r>
    </w:p>
    <w:p w:rsidR="00000000" w:rsidRDefault="00B71654">
      <w:pPr>
        <w:pStyle w:val="a3"/>
        <w:numPr>
          <w:ilvl w:val="0"/>
          <w:numId w:val="1"/>
        </w:numPr>
        <w:tabs>
          <w:tab w:val="left" w:pos="1387"/>
        </w:tabs>
        <w:kinsoku w:val="0"/>
        <w:overflowPunct w:val="0"/>
        <w:spacing w:line="321" w:lineRule="exact"/>
        <w:ind w:firstLine="567"/>
        <w:rPr>
          <w:color w:val="000000"/>
        </w:rPr>
      </w:pPr>
      <w:r>
        <w:rPr>
          <w:color w:val="000000"/>
          <w:w w:val="95"/>
        </w:rPr>
        <w:t>учебные</w:t>
      </w:r>
      <w:r>
        <w:rPr>
          <w:color w:val="000000"/>
          <w:spacing w:val="6"/>
          <w:w w:val="95"/>
        </w:rPr>
        <w:t xml:space="preserve"> </w:t>
      </w:r>
      <w:r>
        <w:rPr>
          <w:color w:val="000000"/>
          <w:w w:val="95"/>
        </w:rPr>
        <w:t>занятия</w:t>
      </w:r>
      <w:r>
        <w:rPr>
          <w:color w:val="000000"/>
          <w:spacing w:val="6"/>
          <w:w w:val="95"/>
        </w:rPr>
        <w:t xml:space="preserve"> </w:t>
      </w:r>
      <w:r>
        <w:rPr>
          <w:color w:val="000000"/>
          <w:w w:val="95"/>
        </w:rPr>
        <w:t>начинаются</w:t>
      </w:r>
      <w:r>
        <w:rPr>
          <w:color w:val="000000"/>
          <w:spacing w:val="7"/>
          <w:w w:val="95"/>
        </w:rPr>
        <w:t xml:space="preserve"> </w:t>
      </w:r>
      <w:r>
        <w:rPr>
          <w:color w:val="000000"/>
          <w:w w:val="95"/>
        </w:rPr>
        <w:t>не</w:t>
      </w:r>
      <w:r>
        <w:rPr>
          <w:color w:val="000000"/>
          <w:spacing w:val="6"/>
          <w:w w:val="95"/>
        </w:rPr>
        <w:t xml:space="preserve"> </w:t>
      </w:r>
      <w:r>
        <w:rPr>
          <w:color w:val="000000"/>
          <w:w w:val="95"/>
        </w:rPr>
        <w:t>ранее</w:t>
      </w:r>
      <w:r>
        <w:rPr>
          <w:color w:val="000000"/>
          <w:spacing w:val="9"/>
          <w:w w:val="95"/>
        </w:rPr>
        <w:t xml:space="preserve"> </w:t>
      </w:r>
      <w:r>
        <w:rPr>
          <w:color w:val="000000"/>
          <w:w w:val="95"/>
        </w:rPr>
        <w:t>8.00</w:t>
      </w:r>
      <w:r>
        <w:rPr>
          <w:color w:val="000000"/>
          <w:spacing w:val="4"/>
          <w:w w:val="95"/>
        </w:rPr>
        <w:t xml:space="preserve"> </w:t>
      </w:r>
      <w:r>
        <w:rPr>
          <w:color w:val="000000"/>
          <w:spacing w:val="1"/>
          <w:w w:val="95"/>
        </w:rPr>
        <w:t>часов;</w:t>
      </w:r>
    </w:p>
    <w:p w:rsidR="00000000" w:rsidRDefault="00B71654">
      <w:pPr>
        <w:pStyle w:val="a3"/>
        <w:numPr>
          <w:ilvl w:val="0"/>
          <w:numId w:val="1"/>
        </w:numPr>
        <w:tabs>
          <w:tab w:val="left" w:pos="1457"/>
        </w:tabs>
        <w:kinsoku w:val="0"/>
        <w:overflowPunct w:val="0"/>
        <w:ind w:right="473" w:firstLine="567"/>
        <w:jc w:val="both"/>
        <w:rPr>
          <w:color w:val="000000"/>
          <w:spacing w:val="-1"/>
        </w:rPr>
      </w:pPr>
      <w:r>
        <w:rPr>
          <w:color w:val="000000"/>
        </w:rPr>
        <w:t>в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общеобразовательных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школах,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обучающие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две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смены,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обучение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1,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5,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9,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11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классов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классов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компенсирующего</w:t>
      </w:r>
      <w:r>
        <w:rPr>
          <w:color w:val="000000"/>
          <w:spacing w:val="62"/>
        </w:rPr>
        <w:t xml:space="preserve"> </w:t>
      </w:r>
      <w:r>
        <w:rPr>
          <w:color w:val="000000"/>
          <w:spacing w:val="-1"/>
        </w:rPr>
        <w:t>обучения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должно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-1"/>
        </w:rPr>
        <w:t>быть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организовано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первую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смену;</w:t>
      </w:r>
    </w:p>
    <w:p w:rsidR="00000000" w:rsidRDefault="00B71654">
      <w:pPr>
        <w:pStyle w:val="a3"/>
        <w:numPr>
          <w:ilvl w:val="0"/>
          <w:numId w:val="1"/>
        </w:numPr>
        <w:tabs>
          <w:tab w:val="left" w:pos="1457"/>
        </w:tabs>
        <w:kinsoku w:val="0"/>
        <w:overflowPunct w:val="0"/>
        <w:spacing w:before="2"/>
        <w:ind w:right="474" w:firstLine="567"/>
        <w:jc w:val="both"/>
        <w:rPr>
          <w:color w:val="000000"/>
          <w:spacing w:val="-1"/>
        </w:rPr>
      </w:pPr>
      <w:r>
        <w:rPr>
          <w:color w:val="000000"/>
        </w:rPr>
        <w:t>объем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дома</w:t>
      </w:r>
      <w:r>
        <w:rPr>
          <w:color w:val="000000"/>
        </w:rPr>
        <w:t>шних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заданий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всем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предметам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-48"/>
        </w:rPr>
        <w:t xml:space="preserve"> </w:t>
      </w:r>
      <w:r>
        <w:rPr>
          <w:color w:val="000000"/>
          <w:spacing w:val="-1"/>
        </w:rPr>
        <w:t>должны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превышать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1"/>
        </w:rPr>
        <w:t>затраты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-1"/>
        </w:rPr>
        <w:t>времени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7"/>
        </w:rPr>
        <w:t>их</w:t>
      </w:r>
      <w:r>
        <w:rPr>
          <w:color w:val="000000"/>
        </w:rPr>
        <w:t xml:space="preserve"> 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 xml:space="preserve">(в 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астрономических</w:t>
      </w:r>
      <w:r>
        <w:rPr>
          <w:color w:val="000000"/>
        </w:rPr>
        <w:t xml:space="preserve"> 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-1"/>
        </w:rPr>
        <w:t>часах):</w:t>
      </w:r>
      <w:r>
        <w:rPr>
          <w:color w:val="000000"/>
        </w:rPr>
        <w:t xml:space="preserve"> 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6"/>
        </w:rPr>
        <w:t>во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2-3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классах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1,5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ч.,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4-5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классах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ч.,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6-8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классах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2"/>
        </w:rPr>
        <w:t>2,5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ч.,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9-11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классах</w:t>
      </w:r>
    </w:p>
    <w:p w:rsidR="00000000" w:rsidRDefault="00B71654">
      <w:pPr>
        <w:pStyle w:val="a3"/>
        <w:kinsoku w:val="0"/>
        <w:overflowPunct w:val="0"/>
        <w:spacing w:line="321" w:lineRule="exact"/>
        <w:ind w:firstLine="0"/>
      </w:pPr>
      <w:r>
        <w:t>-</w:t>
      </w:r>
      <w:r>
        <w:rPr>
          <w:spacing w:val="6"/>
        </w:rPr>
        <w:t xml:space="preserve"> </w:t>
      </w:r>
      <w:r>
        <w:rPr>
          <w:spacing w:val="-1"/>
        </w:rPr>
        <w:t>до</w:t>
      </w:r>
      <w:r>
        <w:rPr>
          <w:spacing w:val="7"/>
        </w:rPr>
        <w:t xml:space="preserve"> </w:t>
      </w:r>
      <w:r>
        <w:rPr>
          <w:spacing w:val="-2"/>
        </w:rPr>
        <w:t>3,5</w:t>
      </w:r>
      <w:r>
        <w:rPr>
          <w:spacing w:val="8"/>
        </w:rPr>
        <w:t xml:space="preserve"> </w:t>
      </w:r>
      <w:r>
        <w:t>ч.</w:t>
      </w:r>
    </w:p>
    <w:p w:rsidR="00000000" w:rsidRDefault="00B71654">
      <w:pPr>
        <w:pStyle w:val="a3"/>
        <w:numPr>
          <w:ilvl w:val="0"/>
          <w:numId w:val="1"/>
        </w:numPr>
        <w:tabs>
          <w:tab w:val="left" w:pos="1457"/>
        </w:tabs>
        <w:kinsoku w:val="0"/>
        <w:overflowPunct w:val="0"/>
        <w:ind w:right="473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расписание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1"/>
        </w:rPr>
        <w:t>занятий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общеобразовательных</w:t>
      </w:r>
      <w:r>
        <w:rPr>
          <w:color w:val="000000"/>
          <w:spacing w:val="39"/>
        </w:rPr>
        <w:t xml:space="preserve"> </w:t>
      </w:r>
      <w:r>
        <w:rPr>
          <w:color w:val="000000"/>
          <w:spacing w:val="-1"/>
        </w:rPr>
        <w:t>организациях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составляется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соответствии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пунктами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164-169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Санитарно-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эпидемиологических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требований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условиям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организации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обучения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общеобразовательных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организациях.</w:t>
      </w:r>
    </w:p>
    <w:p w:rsidR="00000000" w:rsidRDefault="00B71654">
      <w:pPr>
        <w:pStyle w:val="a3"/>
        <w:kinsoku w:val="0"/>
        <w:overflowPunct w:val="0"/>
        <w:ind w:right="475"/>
        <w:jc w:val="both"/>
        <w:rPr>
          <w:spacing w:val="1"/>
        </w:rPr>
      </w:pPr>
      <w:r>
        <w:rPr>
          <w:spacing w:val="-1"/>
        </w:rPr>
        <w:t>Привлечение</w:t>
      </w:r>
      <w:r>
        <w:rPr>
          <w:spacing w:val="18"/>
        </w:rPr>
        <w:t xml:space="preserve"> </w:t>
      </w:r>
      <w:r>
        <w:rPr>
          <w:spacing w:val="-1"/>
        </w:rPr>
        <w:t>учащихся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сельскохозяйственные</w:t>
      </w:r>
      <w:r>
        <w:rPr>
          <w:spacing w:val="24"/>
        </w:rPr>
        <w:t xml:space="preserve"> </w:t>
      </w:r>
      <w:r>
        <w:rPr>
          <w:spacing w:val="-1"/>
        </w:rPr>
        <w:t>работы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период</w:t>
      </w:r>
      <w:r>
        <w:rPr>
          <w:spacing w:val="31"/>
        </w:rPr>
        <w:t xml:space="preserve"> </w:t>
      </w:r>
      <w:r>
        <w:rPr>
          <w:spacing w:val="-1"/>
        </w:rP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t xml:space="preserve"> </w:t>
      </w:r>
      <w:r>
        <w:rPr>
          <w:b/>
          <w:bCs/>
          <w:spacing w:val="1"/>
        </w:rPr>
        <w:t>запрещ</w:t>
      </w:r>
      <w:r>
        <w:rPr>
          <w:b/>
          <w:bCs/>
          <w:spacing w:val="1"/>
        </w:rPr>
        <w:t>ается</w:t>
      </w:r>
      <w:r>
        <w:rPr>
          <w:spacing w:val="1"/>
        </w:rPr>
        <w:t>.</w:t>
      </w:r>
    </w:p>
    <w:p w:rsidR="00000000" w:rsidRDefault="00B71654">
      <w:pPr>
        <w:pStyle w:val="a3"/>
        <w:kinsoku w:val="0"/>
        <w:overflowPunct w:val="0"/>
        <w:ind w:right="473"/>
        <w:jc w:val="both"/>
        <w:rPr>
          <w:spacing w:val="-1"/>
        </w:rPr>
      </w:pPr>
      <w:r>
        <w:rPr>
          <w:spacing w:val="-1"/>
        </w:rPr>
        <w:t>Учебные</w:t>
      </w:r>
      <w:r>
        <w:rPr>
          <w:spacing w:val="44"/>
        </w:rPr>
        <w:t xml:space="preserve"> </w:t>
      </w:r>
      <w:r>
        <w:rPr>
          <w:spacing w:val="-1"/>
        </w:rPr>
        <w:t>планы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2024-2025</w:t>
      </w:r>
      <w:r>
        <w:rPr>
          <w:spacing w:val="45"/>
        </w:rPr>
        <w:t xml:space="preserve"> </w:t>
      </w:r>
      <w:r>
        <w:rPr>
          <w:spacing w:val="-1"/>
        </w:rPr>
        <w:t>учебный</w:t>
      </w:r>
      <w:r>
        <w:rPr>
          <w:spacing w:val="44"/>
        </w:rPr>
        <w:t xml:space="preserve"> </w:t>
      </w:r>
      <w:r>
        <w:rPr>
          <w:spacing w:val="-1"/>
        </w:rPr>
        <w:t>год,</w:t>
      </w:r>
      <w:r>
        <w:rPr>
          <w:spacing w:val="43"/>
        </w:rPr>
        <w:t xml:space="preserve"> </w:t>
      </w:r>
      <w:r>
        <w:rPr>
          <w:spacing w:val="-1"/>
        </w:rPr>
        <w:t>разработанные</w:t>
      </w:r>
      <w:r>
        <w:rPr>
          <w:spacing w:val="4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утвержденным</w:t>
      </w:r>
      <w:r>
        <w:rPr>
          <w:spacing w:val="29"/>
        </w:rPr>
        <w:t xml:space="preserve"> </w:t>
      </w:r>
      <w:r>
        <w:rPr>
          <w:spacing w:val="-1"/>
        </w:rPr>
        <w:t>Базисным</w:t>
      </w:r>
      <w:r>
        <w:rPr>
          <w:spacing w:val="29"/>
        </w:rPr>
        <w:t xml:space="preserve"> </w:t>
      </w:r>
      <w:r>
        <w:rPr>
          <w:spacing w:val="-1"/>
        </w:rPr>
        <w:t>учебным</w:t>
      </w:r>
      <w:r>
        <w:rPr>
          <w:spacing w:val="26"/>
        </w:rPr>
        <w:t xml:space="preserve"> </w:t>
      </w:r>
      <w:r>
        <w:rPr>
          <w:spacing w:val="-1"/>
        </w:rPr>
        <w:t>планом,</w:t>
      </w:r>
      <w:r>
        <w:rPr>
          <w:spacing w:val="35"/>
        </w:rPr>
        <w:t xml:space="preserve"> </w:t>
      </w:r>
      <w:r>
        <w:rPr>
          <w:spacing w:val="-1"/>
        </w:rPr>
        <w:t>всех</w:t>
      </w:r>
      <w:r>
        <w:rPr>
          <w:spacing w:val="49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69"/>
        </w:rPr>
        <w:t xml:space="preserve"> </w:t>
      </w:r>
      <w:r>
        <w:rPr>
          <w:spacing w:val="-1"/>
        </w:rPr>
        <w:t>организаций</w:t>
      </w:r>
      <w:r>
        <w:rPr>
          <w:spacing w:val="1"/>
        </w:rPr>
        <w:t xml:space="preserve"> </w:t>
      </w:r>
      <w:r>
        <w:rPr>
          <w:spacing w:val="-1"/>
        </w:rPr>
        <w:t>независимо</w:t>
      </w:r>
      <w:r>
        <w:rPr>
          <w:spacing w:val="69"/>
        </w:rPr>
        <w:t xml:space="preserve"> </w:t>
      </w:r>
      <w:r>
        <w:t xml:space="preserve">от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>видов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форм</w:t>
      </w:r>
      <w:r>
        <w:rPr>
          <w:spacing w:val="33"/>
        </w:rPr>
        <w:t xml:space="preserve"> </w:t>
      </w:r>
      <w:r>
        <w:rPr>
          <w:spacing w:val="-1"/>
        </w:rPr>
        <w:t>собственности</w:t>
      </w:r>
      <w:r>
        <w:rPr>
          <w:spacing w:val="7"/>
        </w:rPr>
        <w:t xml:space="preserve"> </w:t>
      </w:r>
      <w:r>
        <w:rPr>
          <w:spacing w:val="-1"/>
        </w:rPr>
        <w:t>проходят</w:t>
      </w:r>
      <w:r>
        <w:rPr>
          <w:spacing w:val="8"/>
        </w:rPr>
        <w:t xml:space="preserve"> </w:t>
      </w:r>
      <w:r>
        <w:rPr>
          <w:spacing w:val="-1"/>
        </w:rPr>
        <w:t>согласование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месту</w:t>
      </w:r>
      <w:r>
        <w:rPr>
          <w:spacing w:val="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rPr>
          <w:spacing w:val="-1"/>
        </w:rPr>
        <w:t>расположения</w:t>
      </w:r>
      <w:r>
        <w:rPr>
          <w:spacing w:val="1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Департамен</w:t>
      </w:r>
      <w:r>
        <w:rPr>
          <w:spacing w:val="-1"/>
        </w:rPr>
        <w:t>те</w:t>
      </w:r>
      <w:r>
        <w:rPr>
          <w:spacing w:val="32"/>
        </w:rPr>
        <w:t xml:space="preserve"> </w:t>
      </w:r>
      <w:r>
        <w:rPr>
          <w:spacing w:val="-1"/>
        </w:rPr>
        <w:t>образования</w:t>
      </w:r>
      <w:r>
        <w:rPr>
          <w:spacing w:val="35"/>
        </w:rPr>
        <w:t xml:space="preserve"> </w:t>
      </w:r>
      <w:r>
        <w:rPr>
          <w:spacing w:val="-1"/>
        </w:rPr>
        <w:t>г.Бишкек,</w:t>
      </w:r>
      <w:r>
        <w:rPr>
          <w:spacing w:val="32"/>
        </w:rPr>
        <w:t xml:space="preserve"> </w:t>
      </w:r>
      <w:r>
        <w:rPr>
          <w:spacing w:val="-1"/>
        </w:rPr>
        <w:t>Управлении</w:t>
      </w:r>
      <w:r>
        <w:rPr>
          <w:spacing w:val="35"/>
        </w:rPr>
        <w:t xml:space="preserve"> </w:t>
      </w:r>
      <w:r>
        <w:rPr>
          <w:spacing w:val="-1"/>
        </w:rPr>
        <w:t>образования</w:t>
      </w:r>
      <w:r>
        <w:rPr>
          <w:spacing w:val="35"/>
        </w:rPr>
        <w:t xml:space="preserve"> </w:t>
      </w:r>
      <w:r>
        <w:rPr>
          <w:spacing w:val="-1"/>
        </w:rPr>
        <w:t>г.Ош</w:t>
      </w:r>
      <w:r>
        <w:rPr>
          <w:spacing w:val="3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районных/городских</w:t>
      </w:r>
      <w:r>
        <w:rPr>
          <w:spacing w:val="1"/>
        </w:rPr>
        <w:t xml:space="preserve"> </w:t>
      </w:r>
      <w:r>
        <w:rPr>
          <w:spacing w:val="-1"/>
        </w:rPr>
        <w:t>отделах</w:t>
      </w:r>
      <w:r>
        <w:t xml:space="preserve"> </w:t>
      </w:r>
      <w:r>
        <w:rPr>
          <w:spacing w:val="-1"/>
        </w:rPr>
        <w:t>образования.</w:t>
      </w:r>
    </w:p>
    <w:p w:rsidR="00B71654" w:rsidRDefault="00B71654">
      <w:pPr>
        <w:pStyle w:val="a3"/>
        <w:kinsoku w:val="0"/>
        <w:overflowPunct w:val="0"/>
        <w:ind w:right="473"/>
        <w:jc w:val="both"/>
      </w:pPr>
      <w:r>
        <w:rPr>
          <w:spacing w:val="-1"/>
        </w:rPr>
        <w:t>Учебные</w:t>
      </w:r>
      <w:r>
        <w:rPr>
          <w:spacing w:val="35"/>
        </w:rPr>
        <w:t xml:space="preserve"> </w:t>
      </w:r>
      <w:r>
        <w:rPr>
          <w:spacing w:val="-1"/>
        </w:rPr>
        <w:t>планы</w:t>
      </w:r>
      <w:r>
        <w:rPr>
          <w:spacing w:val="34"/>
        </w:rPr>
        <w:t xml:space="preserve"> </w:t>
      </w:r>
      <w:r>
        <w:rPr>
          <w:spacing w:val="-1"/>
        </w:rPr>
        <w:t>на</w:t>
      </w:r>
      <w:r>
        <w:rPr>
          <w:spacing w:val="36"/>
        </w:rPr>
        <w:t xml:space="preserve"> </w:t>
      </w:r>
      <w:r>
        <w:rPr>
          <w:spacing w:val="-1"/>
        </w:rPr>
        <w:t>2024-2025</w:t>
      </w:r>
      <w:r>
        <w:rPr>
          <w:spacing w:val="37"/>
        </w:rPr>
        <w:t xml:space="preserve"> </w:t>
      </w:r>
      <w:r>
        <w:rPr>
          <w:spacing w:val="-1"/>
        </w:rPr>
        <w:t>учебный</w:t>
      </w:r>
      <w:r>
        <w:rPr>
          <w:spacing w:val="37"/>
        </w:rPr>
        <w:t xml:space="preserve"> </w:t>
      </w:r>
      <w:r>
        <w:rPr>
          <w:spacing w:val="-1"/>
        </w:rPr>
        <w:t>год</w:t>
      </w:r>
      <w:r>
        <w:rPr>
          <w:spacing w:val="36"/>
        </w:rPr>
        <w:t xml:space="preserve"> </w:t>
      </w:r>
      <w:r>
        <w:t>общеобразовательных</w:t>
      </w:r>
      <w:r>
        <w:rPr>
          <w:spacing w:val="53"/>
          <w:w w:val="93"/>
        </w:rPr>
        <w:t xml:space="preserve"> </w:t>
      </w:r>
      <w:r>
        <w:t>организаций</w:t>
      </w:r>
      <w:r>
        <w:rPr>
          <w:spacing w:val="-28"/>
        </w:rPr>
        <w:t xml:space="preserve"> </w:t>
      </w:r>
      <w:r>
        <w:t>республиканского</w:t>
      </w:r>
      <w:r>
        <w:rPr>
          <w:spacing w:val="-28"/>
        </w:rPr>
        <w:t xml:space="preserve"> </w:t>
      </w:r>
      <w:r>
        <w:rPr>
          <w:spacing w:val="1"/>
        </w:rPr>
        <w:t>подчинения,</w:t>
      </w:r>
      <w:r>
        <w:rPr>
          <w:spacing w:val="-29"/>
        </w:rPr>
        <w:t xml:space="preserve"> </w:t>
      </w:r>
      <w:r>
        <w:rPr>
          <w:spacing w:val="-1"/>
        </w:rPr>
        <w:t>разработанные</w:t>
      </w:r>
      <w:r>
        <w:rPr>
          <w:spacing w:val="-29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rPr>
          <w:spacing w:val="-1"/>
        </w:rPr>
        <w:t>соответствии</w:t>
      </w:r>
      <w:r>
        <w:rPr>
          <w:spacing w:val="-2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1"/>
        </w:rPr>
        <w:t>утвержденным</w:t>
      </w:r>
      <w:r>
        <w:rPr>
          <w:spacing w:val="68"/>
        </w:rPr>
        <w:t xml:space="preserve"> </w:t>
      </w:r>
      <w:r>
        <w:rPr>
          <w:spacing w:val="-1"/>
        </w:rPr>
        <w:t>Базисным</w:t>
      </w:r>
      <w:r>
        <w:rPr>
          <w:spacing w:val="68"/>
        </w:rPr>
        <w:t xml:space="preserve"> </w:t>
      </w:r>
      <w:r>
        <w:rPr>
          <w:spacing w:val="-1"/>
        </w:rPr>
        <w:t>учебным</w:t>
      </w:r>
      <w:r>
        <w:rPr>
          <w:spacing w:val="65"/>
        </w:rPr>
        <w:t xml:space="preserve"> </w:t>
      </w:r>
      <w:r>
        <w:rPr>
          <w:spacing w:val="-1"/>
        </w:rPr>
        <w:t>планом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1"/>
        </w:rPr>
        <w:t>направленные</w:t>
      </w:r>
      <w:r>
        <w:rPr>
          <w:spacing w:val="6"/>
        </w:rPr>
        <w:t xml:space="preserve"> </w:t>
      </w:r>
      <w:r>
        <w:rPr>
          <w:spacing w:val="-1"/>
        </w:rPr>
        <w:t>через</w:t>
      </w:r>
      <w:r>
        <w:rPr>
          <w:spacing w:val="39"/>
        </w:rPr>
        <w:t xml:space="preserve"> </w:t>
      </w:r>
      <w:r>
        <w:rPr>
          <w:spacing w:val="-1"/>
        </w:rPr>
        <w:t>электронную</w:t>
      </w:r>
      <w:r>
        <w:rPr>
          <w:spacing w:val="65"/>
        </w:rPr>
        <w:t xml:space="preserve"> </w:t>
      </w:r>
      <w:r>
        <w:t>почту</w:t>
      </w:r>
      <w:r>
        <w:rPr>
          <w:spacing w:val="68"/>
        </w:rPr>
        <w:t xml:space="preserve"> </w:t>
      </w:r>
      <w:r>
        <w:rPr>
          <w:spacing w:val="-1"/>
        </w:rPr>
        <w:t>«Оkuuplan2024»</w:t>
      </w:r>
      <w:r>
        <w:rPr>
          <w:spacing w:val="63"/>
        </w:rPr>
        <w:t xml:space="preserve"> </w:t>
      </w:r>
      <w:r>
        <w:rPr>
          <w:spacing w:val="-1"/>
        </w:rPr>
        <w:t>Министерства</w:t>
      </w:r>
      <w:r>
        <w:rPr>
          <w:spacing w:val="63"/>
        </w:rPr>
        <w:t xml:space="preserve"> </w:t>
      </w:r>
      <w:r>
        <w:rPr>
          <w:spacing w:val="-1"/>
        </w:rPr>
        <w:t>образования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науки</w:t>
      </w:r>
      <w:r>
        <w:rPr>
          <w:spacing w:val="29"/>
        </w:rPr>
        <w:t xml:space="preserve"> </w:t>
      </w:r>
      <w:r>
        <w:rPr>
          <w:spacing w:val="-1"/>
        </w:rPr>
        <w:t>Кыргызской</w:t>
      </w:r>
      <w:r>
        <w:t xml:space="preserve"> </w:t>
      </w:r>
      <w:r>
        <w:rPr>
          <w:spacing w:val="-1"/>
        </w:rPr>
        <w:t>Республики,</w:t>
      </w:r>
      <w:r>
        <w:rPr>
          <w:spacing w:val="1"/>
        </w:rPr>
        <w:t xml:space="preserve"> </w:t>
      </w:r>
      <w:r>
        <w:rPr>
          <w:spacing w:val="-1"/>
        </w:rPr>
        <w:t>проходят</w:t>
      </w:r>
      <w:r>
        <w:t xml:space="preserve"> </w:t>
      </w:r>
      <w:r>
        <w:rPr>
          <w:spacing w:val="-1"/>
        </w:rPr>
        <w:t>согласование</w:t>
      </w:r>
      <w:r>
        <w:t xml:space="preserve"> </w:t>
      </w:r>
      <w:r>
        <w:rPr>
          <w:spacing w:val="-1"/>
        </w:rPr>
        <w:t>до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сентября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г.</w:t>
      </w:r>
    </w:p>
    <w:sectPr w:rsidR="00B71654">
      <w:pgSz w:w="11920" w:h="16850"/>
      <w:pgMar w:top="1140" w:right="600" w:bottom="1100" w:left="1080" w:header="0" w:footer="9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54" w:rsidRDefault="00B71654">
      <w:r>
        <w:separator/>
      </w:r>
    </w:p>
  </w:endnote>
  <w:endnote w:type="continuationSeparator" w:id="0">
    <w:p w:rsidR="00B71654" w:rsidRDefault="00B7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3112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4749165</wp:posOffset>
              </wp:positionH>
              <wp:positionV relativeFrom="page">
                <wp:posOffset>9823450</wp:posOffset>
              </wp:positionV>
              <wp:extent cx="2362200" cy="419100"/>
              <wp:effectExtent l="0" t="0" r="0" b="0"/>
              <wp:wrapNone/>
              <wp:docPr id="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419100"/>
                        <a:chOff x="7479" y="15470"/>
                        <a:chExt cx="3720" cy="660"/>
                      </a:xfrm>
                    </wpg:grpSpPr>
                    <wps:wsp>
                      <wps:cNvPr id="50" name="Rectangle 2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72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1" name="Group 3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4" name="Rectangle 6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71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5" name="Group 7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56" name="Freeform 8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5" style="position:absolute;margin-left:373.95pt;margin-top:773.5pt;width:186pt;height:33pt;z-index:-251657216;mso-position-horizontal-relative:page;mso-position-vertical-relative:page" coordorigin="7479,15470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" o:allowincell="f">
              <v:rect id="Rectangle 2" o:spid="_x0000_s1046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72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3" o:spid="_x0000_s1047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4" o:spid="_x0000_s1048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5" o:spid="_x0000_s1049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v:rect id="Rectangle 6" o:spid="_x0000_s1050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71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7" o:spid="_x0000_s1051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8" o:spid="_x0000_s1052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9" o:spid="_x0000_s1053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10305415</wp:posOffset>
              </wp:positionV>
              <wp:extent cx="1164590" cy="139700"/>
              <wp:effectExtent l="0" t="0" r="0" b="0"/>
              <wp:wrapNone/>
              <wp:docPr id="4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alibri" w:hAnsi="Calibri" w:cs="Calibri"/>
                              <w:spacing w:val="2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1296/1,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4" type="#_x0000_t202" style="position:absolute;margin-left:58.55pt;margin-top:811.45pt;width:91.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 w:hAnsi="Calibri" w:cs="Calibri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1296/1,</w:t>
                    </w:r>
                    <w:r>
                      <w:rPr>
                        <w:rFonts w:ascii="Calibri" w:hAnsi="Calibri" w:cs="Calibri"/>
                        <w:spacing w:val="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4867910</wp:posOffset>
              </wp:positionH>
              <wp:positionV relativeFrom="page">
                <wp:posOffset>10305415</wp:posOffset>
              </wp:positionV>
              <wp:extent cx="2240280" cy="139700"/>
              <wp:effectExtent l="0" t="0" r="0" b="0"/>
              <wp:wrapNone/>
              <wp:docPr id="4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Кол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койгон: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Самыкбаева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Л.А.,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55" type="#_x0000_t202" style="position:absolute;margin-left:383.3pt;margin-top:811.45pt;width:176.4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I5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Кол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койгон: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Самыкбаева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Л.А.,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3112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4749165</wp:posOffset>
              </wp:positionH>
              <wp:positionV relativeFrom="page">
                <wp:posOffset>9823450</wp:posOffset>
              </wp:positionV>
              <wp:extent cx="2362200" cy="419100"/>
              <wp:effectExtent l="0" t="0" r="0" b="0"/>
              <wp:wrapNone/>
              <wp:docPr id="3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419100"/>
                        <a:chOff x="7479" y="15470"/>
                        <a:chExt cx="3720" cy="660"/>
                      </a:xfrm>
                    </wpg:grpSpPr>
                    <wps:wsp>
                      <wps:cNvPr id="39" name="Rectangle 13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70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0" name="Group 14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" name="Rectangle 17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9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4" name="Group 18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56" style="position:absolute;margin-left:373.95pt;margin-top:773.5pt;width:186pt;height:33pt;z-index:-251653120;mso-position-horizontal-relative:page;mso-position-vertical-relative:page" coordorigin="7479,15470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" o:allowincell="f">
              <v:rect id="_x0000_s1057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70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14" o:spid="_x0000_s1058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15" o:spid="_x0000_s1059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16" o:spid="_x0000_s1060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v:rect id="Rectangle 17" o:spid="_x0000_s1061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9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18" o:spid="_x0000_s1062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19" o:spid="_x0000_s1063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20" o:spid="_x0000_s1064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10305415</wp:posOffset>
              </wp:positionV>
              <wp:extent cx="1164590" cy="139700"/>
              <wp:effectExtent l="0" t="0" r="0" b="0"/>
              <wp:wrapNone/>
              <wp:docPr id="3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alibri" w:hAnsi="Calibri" w:cs="Calibri"/>
                              <w:spacing w:val="2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1296/1,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5" type="#_x0000_t202" style="position:absolute;margin-left:58.55pt;margin-top:811.45pt;width:91.7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ACsgIAALI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 w:hAnsi="Calibri" w:cs="Calibri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1296/1,</w:t>
                    </w:r>
                    <w:r>
                      <w:rPr>
                        <w:rFonts w:ascii="Calibri" w:hAnsi="Calibri" w:cs="Calibri"/>
                        <w:spacing w:val="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4867910</wp:posOffset>
              </wp:positionH>
              <wp:positionV relativeFrom="page">
                <wp:posOffset>10305415</wp:posOffset>
              </wp:positionV>
              <wp:extent cx="2240280" cy="139700"/>
              <wp:effectExtent l="0" t="0" r="0" b="0"/>
              <wp:wrapNone/>
              <wp:docPr id="3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Кол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койгон: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Самыкбаева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Л.А.,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6" type="#_x0000_t202" style="position:absolute;margin-left:383.3pt;margin-top:811.45pt;width:176.4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K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Кол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койгон: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Самыкбаева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Л.А.,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3112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4749165</wp:posOffset>
              </wp:positionH>
              <wp:positionV relativeFrom="page">
                <wp:posOffset>9823450</wp:posOffset>
              </wp:positionV>
              <wp:extent cx="2362200" cy="419100"/>
              <wp:effectExtent l="0" t="0" r="0" b="0"/>
              <wp:wrapNone/>
              <wp:docPr id="27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419100"/>
                        <a:chOff x="7479" y="15470"/>
                        <a:chExt cx="3720" cy="660"/>
                      </a:xfrm>
                    </wpg:grpSpPr>
                    <wps:wsp>
                      <wps:cNvPr id="28" name="Rectangle 24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8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9" name="Group 25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2" name="Rectangle 28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7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3" name="Group 29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67" style="position:absolute;margin-left:373.95pt;margin-top:773.5pt;width:186pt;height:33pt;z-index:-251649024;mso-position-horizontal-relative:page;mso-position-vertical-relative:page" coordorigin="7479,15470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" o:allowincell="f">
              <v:rect id="Rectangle 24" o:spid="_x0000_s1068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8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25" o:spid="_x0000_s1069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6" o:spid="_x0000_s1070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27" o:spid="_x0000_s1071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v:rect id="Rectangle 28" o:spid="_x0000_s1072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7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29" o:spid="_x0000_s1073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30" o:spid="_x0000_s1074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31" o:spid="_x0000_s1075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10305415</wp:posOffset>
              </wp:positionV>
              <wp:extent cx="1164590" cy="139700"/>
              <wp:effectExtent l="0" t="0" r="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alibri" w:hAnsi="Calibri" w:cs="Calibri"/>
                              <w:spacing w:val="2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1296/1,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76" type="#_x0000_t202" style="position:absolute;margin-left:58.55pt;margin-top:811.45pt;width:91.7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ReswIAALM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 w:hAnsi="Calibri" w:cs="Calibri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1296/1,</w:t>
                    </w:r>
                    <w:r>
                      <w:rPr>
                        <w:rFonts w:ascii="Calibri" w:hAnsi="Calibri" w:cs="Calibri"/>
                        <w:spacing w:val="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4867910</wp:posOffset>
              </wp:positionH>
              <wp:positionV relativeFrom="page">
                <wp:posOffset>10305415</wp:posOffset>
              </wp:positionV>
              <wp:extent cx="2240280" cy="139700"/>
              <wp:effectExtent l="0" t="0" r="0" b="0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Кол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койгон: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Самыкбаева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Л.А.,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77" type="#_x0000_t202" style="position:absolute;margin-left:383.3pt;margin-top:811.45pt;width:176.4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67Osw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Кол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койгон: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Самыкбаева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Л.А.,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3112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10305415</wp:posOffset>
              </wp:positionV>
              <wp:extent cx="1164590" cy="139700"/>
              <wp:effectExtent l="0" t="0" r="0" b="0"/>
              <wp:wrapNone/>
              <wp:docPr id="2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alibri" w:hAnsi="Calibri" w:cs="Calibri"/>
                              <w:spacing w:val="2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1296/1,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78" type="#_x0000_t202" style="position:absolute;margin-left:58.55pt;margin-top:811.45pt;width:91.7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dGsw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 w:hAnsi="Calibri" w:cs="Calibri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1296/1,</w:t>
                    </w:r>
                    <w:r>
                      <w:rPr>
                        <w:rFonts w:ascii="Calibri" w:hAnsi="Calibri" w:cs="Calibri"/>
                        <w:spacing w:val="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4867910</wp:posOffset>
              </wp:positionH>
              <wp:positionV relativeFrom="page">
                <wp:posOffset>10305415</wp:posOffset>
              </wp:positionV>
              <wp:extent cx="2240280" cy="139700"/>
              <wp:effectExtent l="0" t="0" r="0" b="0"/>
              <wp:wrapNone/>
              <wp:docPr id="2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Кол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койгон: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С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амыкбаева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Л.А.,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79" type="#_x0000_t202" style="position:absolute;margin-left:383.3pt;margin-top:811.45pt;width:176.4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c7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Кол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койгон: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С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амыкбаева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Л.А.,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3112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4749165</wp:posOffset>
              </wp:positionH>
              <wp:positionV relativeFrom="page">
                <wp:posOffset>9823450</wp:posOffset>
              </wp:positionV>
              <wp:extent cx="2362200" cy="419100"/>
              <wp:effectExtent l="0" t="0" r="0" b="0"/>
              <wp:wrapNone/>
              <wp:docPr id="14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419100"/>
                        <a:chOff x="7479" y="15470"/>
                        <a:chExt cx="3720" cy="660"/>
                      </a:xfrm>
                    </wpg:grpSpPr>
                    <wps:wsp>
                      <wps:cNvPr id="15" name="Rectangle 37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6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8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9" name="Rectangle 41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5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0" name="Group 42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80" style="position:absolute;margin-left:373.95pt;margin-top:773.5pt;width:186pt;height:33pt;z-index:-251641856;mso-position-horizontal-relative:page;mso-position-vertical-relative:page" coordorigin="7479,15470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" o:allowincell="f">
              <v:rect id="Rectangle 37" o:spid="_x0000_s1081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6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38" o:spid="_x0000_s1082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9" o:spid="_x0000_s1083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40" o:spid="_x0000_s1084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v:rect id="Rectangle 41" o:spid="_x0000_s1085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5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42" o:spid="_x0000_s1086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43" o:spid="_x0000_s1087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44" o:spid="_x0000_s1088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10305415</wp:posOffset>
              </wp:positionV>
              <wp:extent cx="1164590" cy="139700"/>
              <wp:effectExtent l="0" t="0" r="0" b="0"/>
              <wp:wrapNone/>
              <wp:docPr id="1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alibri" w:hAnsi="Calibri" w:cs="Calibri"/>
                              <w:spacing w:val="2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1296/1,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9" type="#_x0000_t202" style="position:absolute;margin-left:58.55pt;margin-top:811.45pt;width:91.7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lQsgIAALM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 w:hAnsi="Calibri" w:cs="Calibri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1296/1,</w:t>
                    </w:r>
                    <w:r>
                      <w:rPr>
                        <w:rFonts w:ascii="Calibri" w:hAnsi="Calibri" w:cs="Calibri"/>
                        <w:spacing w:val="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4867910</wp:posOffset>
              </wp:positionH>
              <wp:positionV relativeFrom="page">
                <wp:posOffset>10305415</wp:posOffset>
              </wp:positionV>
              <wp:extent cx="2240280" cy="139700"/>
              <wp:effectExtent l="0" t="0" r="0" b="0"/>
              <wp:wrapNone/>
              <wp:docPr id="1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Кол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койгон: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Самыкбаева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Л.А.,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90" type="#_x0000_t202" style="position:absolute;margin-left:383.3pt;margin-top:811.45pt;width:176.4pt;height:1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j1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Кол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койгон: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Самыкбаева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Л.А.,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3112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4749165</wp:posOffset>
              </wp:positionH>
              <wp:positionV relativeFrom="page">
                <wp:posOffset>9823450</wp:posOffset>
              </wp:positionV>
              <wp:extent cx="2362200" cy="419100"/>
              <wp:effectExtent l="0" t="0" r="0" b="0"/>
              <wp:wrapNone/>
              <wp:docPr id="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419100"/>
                        <a:chOff x="7479" y="15470"/>
                        <a:chExt cx="3720" cy="660"/>
                      </a:xfrm>
                    </wpg:grpSpPr>
                    <wps:wsp>
                      <wps:cNvPr id="4" name="Rectangle 48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4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49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1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Rectangle 52"/>
                      <wps:cNvSpPr>
                        <a:spLocks noChangeArrowheads="1"/>
                      </wps:cNvSpPr>
                      <wps:spPr bwMode="auto">
                        <a:xfrm>
                          <a:off x="7560" y="15550"/>
                          <a:ext cx="3540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33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0440" cy="314960"/>
                                  <wp:effectExtent l="0" t="0" r="0" b="0"/>
                                  <wp:docPr id="63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B7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53"/>
                      <wpg:cNvGrpSpPr>
                        <a:grpSpLocks/>
                      </wpg:cNvGrpSpPr>
                      <wpg:grpSpPr bwMode="auto">
                        <a:xfrm>
                          <a:off x="7489" y="15480"/>
                          <a:ext cx="3700" cy="640"/>
                          <a:chOff x="7489" y="15480"/>
                          <a:chExt cx="3700" cy="640"/>
                        </a:xfrm>
                      </wpg:grpSpPr>
                      <wps:wsp>
                        <wps:cNvPr id="10" name="Freeform 54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20 w 3700"/>
                              <a:gd name="T1" fmla="*/ 0 h 640"/>
                              <a:gd name="T2" fmla="*/ 80 w 3700"/>
                              <a:gd name="T3" fmla="*/ 0 h 640"/>
                              <a:gd name="T4" fmla="*/ 57 w 3700"/>
                              <a:gd name="T5" fmla="*/ 3 h 640"/>
                              <a:gd name="T6" fmla="*/ 37 w 3700"/>
                              <a:gd name="T7" fmla="*/ 12 h 640"/>
                              <a:gd name="T8" fmla="*/ 20 w 3700"/>
                              <a:gd name="T9" fmla="*/ 26 h 640"/>
                              <a:gd name="T10" fmla="*/ 8 w 3700"/>
                              <a:gd name="T11" fmla="*/ 44 h 640"/>
                              <a:gd name="T12" fmla="*/ 1 w 3700"/>
                              <a:gd name="T13" fmla="*/ 65 h 640"/>
                              <a:gd name="T14" fmla="*/ 0 w 3700"/>
                              <a:gd name="T15" fmla="*/ 560 h 640"/>
                              <a:gd name="T16" fmla="*/ 3 w 3700"/>
                              <a:gd name="T17" fmla="*/ 582 h 640"/>
                              <a:gd name="T18" fmla="*/ 12 w 3700"/>
                              <a:gd name="T19" fmla="*/ 602 h 640"/>
                              <a:gd name="T20" fmla="*/ 26 w 3700"/>
                              <a:gd name="T21" fmla="*/ 619 h 640"/>
                              <a:gd name="T22" fmla="*/ 44 w 3700"/>
                              <a:gd name="T23" fmla="*/ 631 h 640"/>
                              <a:gd name="T24" fmla="*/ 65 w 3700"/>
                              <a:gd name="T25" fmla="*/ 638 h 640"/>
                              <a:gd name="T26" fmla="*/ 3620 w 3700"/>
                              <a:gd name="T27" fmla="*/ 640 h 640"/>
                              <a:gd name="T28" fmla="*/ 3642 w 3700"/>
                              <a:gd name="T29" fmla="*/ 636 h 640"/>
                              <a:gd name="T30" fmla="*/ 3662 w 3700"/>
                              <a:gd name="T31" fmla="*/ 627 h 640"/>
                              <a:gd name="T32" fmla="*/ 3679 w 3700"/>
                              <a:gd name="T33" fmla="*/ 613 h 640"/>
                              <a:gd name="T34" fmla="*/ 3688 w 3700"/>
                              <a:gd name="T35" fmla="*/ 600 h 640"/>
                              <a:gd name="T36" fmla="*/ 80 w 3700"/>
                              <a:gd name="T37" fmla="*/ 600 h 640"/>
                              <a:gd name="T38" fmla="*/ 58 w 3700"/>
                              <a:gd name="T39" fmla="*/ 593 h 640"/>
                              <a:gd name="T40" fmla="*/ 44 w 3700"/>
                              <a:gd name="T41" fmla="*/ 577 h 640"/>
                              <a:gd name="T42" fmla="*/ 40 w 3700"/>
                              <a:gd name="T43" fmla="*/ 80 h 640"/>
                              <a:gd name="T44" fmla="*/ 46 w 3700"/>
                              <a:gd name="T45" fmla="*/ 58 h 640"/>
                              <a:gd name="T46" fmla="*/ 62 w 3700"/>
                              <a:gd name="T47" fmla="*/ 44 h 640"/>
                              <a:gd name="T48" fmla="*/ 3688 w 3700"/>
                              <a:gd name="T49" fmla="*/ 40 h 640"/>
                              <a:gd name="T50" fmla="*/ 3687 w 3700"/>
                              <a:gd name="T51" fmla="*/ 37 h 640"/>
                              <a:gd name="T52" fmla="*/ 3673 w 3700"/>
                              <a:gd name="T53" fmla="*/ 20 h 640"/>
                              <a:gd name="T54" fmla="*/ 3655 w 3700"/>
                              <a:gd name="T55" fmla="*/ 8 h 640"/>
                              <a:gd name="T56" fmla="*/ 3634 w 3700"/>
                              <a:gd name="T57" fmla="*/ 1 h 640"/>
                              <a:gd name="T58" fmla="*/ 3620 w 3700"/>
                              <a:gd name="T59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20" y="0"/>
                                </a:moveTo>
                                <a:lnTo>
                                  <a:pt x="80" y="0"/>
                                </a:lnTo>
                                <a:lnTo>
                                  <a:pt x="57" y="3"/>
                                </a:lnTo>
                                <a:lnTo>
                                  <a:pt x="37" y="12"/>
                                </a:lnTo>
                                <a:lnTo>
                                  <a:pt x="20" y="26"/>
                                </a:lnTo>
                                <a:lnTo>
                                  <a:pt x="8" y="44"/>
                                </a:lnTo>
                                <a:lnTo>
                                  <a:pt x="1" y="65"/>
                                </a:lnTo>
                                <a:lnTo>
                                  <a:pt x="0" y="560"/>
                                </a:lnTo>
                                <a:lnTo>
                                  <a:pt x="3" y="582"/>
                                </a:lnTo>
                                <a:lnTo>
                                  <a:pt x="12" y="602"/>
                                </a:lnTo>
                                <a:lnTo>
                                  <a:pt x="26" y="619"/>
                                </a:lnTo>
                                <a:lnTo>
                                  <a:pt x="44" y="631"/>
                                </a:lnTo>
                                <a:lnTo>
                                  <a:pt x="65" y="638"/>
                                </a:lnTo>
                                <a:lnTo>
                                  <a:pt x="3620" y="640"/>
                                </a:lnTo>
                                <a:lnTo>
                                  <a:pt x="3642" y="636"/>
                                </a:lnTo>
                                <a:lnTo>
                                  <a:pt x="3662" y="627"/>
                                </a:lnTo>
                                <a:lnTo>
                                  <a:pt x="3679" y="613"/>
                                </a:lnTo>
                                <a:lnTo>
                                  <a:pt x="3688" y="600"/>
                                </a:lnTo>
                                <a:lnTo>
                                  <a:pt x="80" y="600"/>
                                </a:lnTo>
                                <a:lnTo>
                                  <a:pt x="58" y="593"/>
                                </a:lnTo>
                                <a:lnTo>
                                  <a:pt x="44" y="577"/>
                                </a:lnTo>
                                <a:lnTo>
                                  <a:pt x="40" y="80"/>
                                </a:lnTo>
                                <a:lnTo>
                                  <a:pt x="46" y="58"/>
                                </a:lnTo>
                                <a:lnTo>
                                  <a:pt x="62" y="44"/>
                                </a:lnTo>
                                <a:lnTo>
                                  <a:pt x="3688" y="40"/>
                                </a:lnTo>
                                <a:lnTo>
                                  <a:pt x="3687" y="37"/>
                                </a:lnTo>
                                <a:lnTo>
                                  <a:pt x="3673" y="20"/>
                                </a:lnTo>
                                <a:lnTo>
                                  <a:pt x="3655" y="8"/>
                                </a:lnTo>
                                <a:lnTo>
                                  <a:pt x="3634" y="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5"/>
                        <wps:cNvSpPr>
                          <a:spLocks/>
                        </wps:cNvSpPr>
                        <wps:spPr bwMode="auto">
                          <a:xfrm>
                            <a:off x="7489" y="15480"/>
                            <a:ext cx="3700" cy="640"/>
                          </a:xfrm>
                          <a:custGeom>
                            <a:avLst/>
                            <a:gdLst>
                              <a:gd name="T0" fmla="*/ 3688 w 3700"/>
                              <a:gd name="T1" fmla="*/ 40 h 640"/>
                              <a:gd name="T2" fmla="*/ 3620 w 3700"/>
                              <a:gd name="T3" fmla="*/ 40 h 640"/>
                              <a:gd name="T4" fmla="*/ 3641 w 3700"/>
                              <a:gd name="T5" fmla="*/ 46 h 640"/>
                              <a:gd name="T6" fmla="*/ 3655 w 3700"/>
                              <a:gd name="T7" fmla="*/ 62 h 640"/>
                              <a:gd name="T8" fmla="*/ 3660 w 3700"/>
                              <a:gd name="T9" fmla="*/ 560 h 640"/>
                              <a:gd name="T10" fmla="*/ 3653 w 3700"/>
                              <a:gd name="T11" fmla="*/ 581 h 640"/>
                              <a:gd name="T12" fmla="*/ 3637 w 3700"/>
                              <a:gd name="T13" fmla="*/ 595 h 640"/>
                              <a:gd name="T14" fmla="*/ 80 w 3700"/>
                              <a:gd name="T15" fmla="*/ 600 h 640"/>
                              <a:gd name="T16" fmla="*/ 3688 w 3700"/>
                              <a:gd name="T17" fmla="*/ 600 h 640"/>
                              <a:gd name="T18" fmla="*/ 3691 w 3700"/>
                              <a:gd name="T19" fmla="*/ 595 h 640"/>
                              <a:gd name="T20" fmla="*/ 3698 w 3700"/>
                              <a:gd name="T21" fmla="*/ 574 h 640"/>
                              <a:gd name="T22" fmla="*/ 3700 w 3700"/>
                              <a:gd name="T23" fmla="*/ 80 h 640"/>
                              <a:gd name="T24" fmla="*/ 3696 w 3700"/>
                              <a:gd name="T25" fmla="*/ 57 h 640"/>
                              <a:gd name="T26" fmla="*/ 3688 w 3700"/>
                              <a:gd name="T27" fmla="*/ 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00" h="640">
                                <a:moveTo>
                                  <a:pt x="3688" y="40"/>
                                </a:moveTo>
                                <a:lnTo>
                                  <a:pt x="3620" y="40"/>
                                </a:lnTo>
                                <a:lnTo>
                                  <a:pt x="3641" y="46"/>
                                </a:lnTo>
                                <a:lnTo>
                                  <a:pt x="3655" y="62"/>
                                </a:lnTo>
                                <a:lnTo>
                                  <a:pt x="3660" y="560"/>
                                </a:lnTo>
                                <a:lnTo>
                                  <a:pt x="3653" y="581"/>
                                </a:lnTo>
                                <a:lnTo>
                                  <a:pt x="3637" y="595"/>
                                </a:lnTo>
                                <a:lnTo>
                                  <a:pt x="80" y="600"/>
                                </a:lnTo>
                                <a:lnTo>
                                  <a:pt x="3688" y="600"/>
                                </a:lnTo>
                                <a:lnTo>
                                  <a:pt x="3691" y="595"/>
                                </a:lnTo>
                                <a:lnTo>
                                  <a:pt x="3698" y="574"/>
                                </a:lnTo>
                                <a:lnTo>
                                  <a:pt x="3700" y="80"/>
                                </a:lnTo>
                                <a:lnTo>
                                  <a:pt x="3696" y="57"/>
                                </a:lnTo>
                                <a:lnTo>
                                  <a:pt x="36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7" o:spid="_x0000_s1091" style="position:absolute;margin-left:373.95pt;margin-top:773.5pt;width:186pt;height:33pt;z-index:-251637760;mso-position-horizontal-relative:page;mso-position-vertical-relative:page" coordorigin="7479,15470" coordsize="372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" o:allowincell="f">
              <v:rect id="Rectangle 48" o:spid="_x0000_s1092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4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49" o:spid="_x0000_s1093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0" o:spid="_x0000_s1094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51" o:spid="_x0000_s1095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v:rect id="Rectangle 52" o:spid="_x0000_s1096" style="position:absolute;left:7560;top:15550;width:3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000000" w:rsidRDefault="00133112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50440" cy="314960"/>
                            <wp:effectExtent l="0" t="0" r="0" b="0"/>
                            <wp:docPr id="63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71654"/>
                  </w:txbxContent>
                </v:textbox>
              </v:rect>
              <v:group id="Group 53" o:spid="_x0000_s1097" style="position:absolute;left:7489;top:15480;width:3700;height:640" coordorigin="7489,15480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54" o:spid="_x0000_s1098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" path="m3620,l80,,57,3,37,12,20,26,8,44,1,65,,560r3,22l12,602r14,17l44,631r21,7l3620,640r22,-4l3662,627r17,-14l3688,600,80,600,58,593,44,577,40,80,46,58,62,44,3688,40r-1,-3l3673,20,3655,8,3634,1,3620,xe" fillcolor="#005a9b" stroked="f">
                  <v:path arrowok="t" o:connecttype="custom" o:connectlocs="3620,0;80,0;57,3;37,12;20,26;8,44;1,65;0,560;3,582;12,602;26,619;44,631;65,638;3620,640;3642,636;3662,627;3679,613;3688,600;80,600;58,593;44,577;40,80;46,58;62,44;3688,40;3687,37;3673,20;3655,8;3634,1;3620,0" o:connectangles="0,0,0,0,0,0,0,0,0,0,0,0,0,0,0,0,0,0,0,0,0,0,0,0,0,0,0,0,0,0"/>
                </v:shape>
                <v:shape id="Freeform 55" o:spid="_x0000_s1099" style="position:absolute;left:7489;top:15480;width:3700;height:640;visibility:visible;mso-wrap-style:square;v-text-anchor:top" coordsize="37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" path="m3688,40r-68,l3641,46r14,16l3660,560r-7,21l3637,595,80,600r3608,l3691,595r7,-21l3700,80r-4,-23l3688,40xe" fillcolor="#005a9b" stroked="f">
                  <v:path arrowok="t" o:connecttype="custom" o:connectlocs="3688,40;3620,40;3641,46;3655,62;3660,560;3653,581;3637,595;80,600;3688,600;3691,595;3698,574;3700,80;3696,57;3688,40" o:connectangles="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743585</wp:posOffset>
              </wp:positionH>
              <wp:positionV relativeFrom="page">
                <wp:posOffset>10305415</wp:posOffset>
              </wp:positionV>
              <wp:extent cx="1164590" cy="1397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Calibri" w:hAnsi="Calibri" w:cs="Calibri"/>
                              <w:spacing w:val="2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1296/1,</w:t>
                          </w:r>
                          <w:r>
                            <w:rPr>
                              <w:rFonts w:ascii="Calibri" w:hAnsi="Calibri" w:cs="Calibri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100" type="#_x0000_t202" style="position:absolute;margin-left:58.55pt;margin-top:811.45pt;width:91.7pt;height:1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Calibri" w:hAnsi="Calibri" w:cs="Calibri"/>
                        <w:spacing w:val="22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1296/1,</w:t>
                    </w:r>
                    <w:r>
                      <w:rPr>
                        <w:rFonts w:ascii="Calibri" w:hAnsi="Calibri" w:cs="Calibri"/>
                        <w:spacing w:val="23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05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4867910</wp:posOffset>
              </wp:positionH>
              <wp:positionV relativeFrom="page">
                <wp:posOffset>10305415</wp:posOffset>
              </wp:positionV>
              <wp:extent cx="2240280" cy="139700"/>
              <wp:effectExtent l="0" t="0" r="0" b="0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1654">
                          <w:pPr>
                            <w:kinsoku w:val="0"/>
                            <w:overflowPunct w:val="0"/>
                            <w:spacing w:line="211" w:lineRule="exact"/>
                            <w:ind w:left="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Кол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койгон: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Самыкбаева</w:t>
                          </w:r>
                          <w:r>
                            <w:rPr>
                              <w:rFonts w:ascii="Calibri" w:hAnsi="Calibri" w:cs="Calibri"/>
                              <w:spacing w:val="3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Л.А.,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w w:val="1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18"/>
                              <w:szCs w:val="18"/>
                            </w:rPr>
                            <w:t>16.08.2024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101" type="#_x0000_t202" style="position:absolute;margin-left:383.3pt;margin-top:811.45pt;width:176.4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to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" o:allowincell="f" filled="f" stroked="f">
              <v:textbox inset="0,0,0,0">
                <w:txbxContent>
                  <w:p w:rsidR="00000000" w:rsidRDefault="00B71654">
                    <w:pPr>
                      <w:kinsoku w:val="0"/>
                      <w:overflowPunct w:val="0"/>
                      <w:spacing w:line="211" w:lineRule="exact"/>
                      <w:ind w:left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Кол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койгон: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Самыкбаева</w:t>
                    </w:r>
                    <w:r>
                      <w:rPr>
                        <w:rFonts w:ascii="Calibri" w:hAnsi="Calibri" w:cs="Calibri"/>
                        <w:spacing w:val="3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Л.А.,</w:t>
                    </w:r>
                    <w:r>
                      <w:rPr>
                        <w:rFonts w:ascii="Calibri" w:hAnsi="Calibri" w:cs="Calibri"/>
                        <w:spacing w:val="2"/>
                        <w:w w:val="1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w w:val="110"/>
                        <w:sz w:val="18"/>
                        <w:szCs w:val="18"/>
                      </w:rPr>
                      <w:t>16.08.2024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54" w:rsidRDefault="00B71654">
      <w:r>
        <w:separator/>
      </w:r>
    </w:p>
  </w:footnote>
  <w:footnote w:type="continuationSeparator" w:id="0">
    <w:p w:rsidR="00B71654" w:rsidRDefault="00B7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8" w:hanging="850"/>
      </w:pPr>
      <w:rPr>
        <w:rFonts w:ascii="Times New Roman" w:hAnsi="Times New Roman" w:cs="Times New Roman"/>
        <w:b w:val="0"/>
        <w:bCs w:val="0"/>
        <w:color w:val="1F2023"/>
        <w:spacing w:val="1"/>
        <w:sz w:val="28"/>
        <w:szCs w:val="28"/>
      </w:rPr>
    </w:lvl>
    <w:lvl w:ilvl="1">
      <w:numFmt w:val="bullet"/>
      <w:lvlText w:val="•"/>
      <w:lvlJc w:val="left"/>
      <w:pPr>
        <w:ind w:left="1634" w:hanging="850"/>
      </w:pPr>
    </w:lvl>
    <w:lvl w:ilvl="2">
      <w:numFmt w:val="bullet"/>
      <w:lvlText w:val="•"/>
      <w:lvlJc w:val="left"/>
      <w:pPr>
        <w:ind w:left="2589" w:hanging="850"/>
      </w:pPr>
    </w:lvl>
    <w:lvl w:ilvl="3">
      <w:numFmt w:val="bullet"/>
      <w:lvlText w:val="•"/>
      <w:lvlJc w:val="left"/>
      <w:pPr>
        <w:ind w:left="3544" w:hanging="850"/>
      </w:pPr>
    </w:lvl>
    <w:lvl w:ilvl="4">
      <w:numFmt w:val="bullet"/>
      <w:lvlText w:val="•"/>
      <w:lvlJc w:val="left"/>
      <w:pPr>
        <w:ind w:left="4499" w:hanging="850"/>
      </w:pPr>
    </w:lvl>
    <w:lvl w:ilvl="5">
      <w:numFmt w:val="bullet"/>
      <w:lvlText w:val="•"/>
      <w:lvlJc w:val="left"/>
      <w:pPr>
        <w:ind w:left="5455" w:hanging="850"/>
      </w:pPr>
    </w:lvl>
    <w:lvl w:ilvl="6">
      <w:numFmt w:val="bullet"/>
      <w:lvlText w:val="•"/>
      <w:lvlJc w:val="left"/>
      <w:pPr>
        <w:ind w:left="6410" w:hanging="850"/>
      </w:pPr>
    </w:lvl>
    <w:lvl w:ilvl="7">
      <w:numFmt w:val="bullet"/>
      <w:lvlText w:val="•"/>
      <w:lvlJc w:val="left"/>
      <w:pPr>
        <w:ind w:left="7365" w:hanging="850"/>
      </w:pPr>
    </w:lvl>
    <w:lvl w:ilvl="8">
      <w:numFmt w:val="bullet"/>
      <w:lvlText w:val="•"/>
      <w:lvlJc w:val="left"/>
      <w:pPr>
        <w:ind w:left="8320" w:hanging="85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678" w:hanging="2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634" w:hanging="255"/>
      </w:pPr>
    </w:lvl>
    <w:lvl w:ilvl="2">
      <w:numFmt w:val="bullet"/>
      <w:lvlText w:val="•"/>
      <w:lvlJc w:val="left"/>
      <w:pPr>
        <w:ind w:left="2589" w:hanging="255"/>
      </w:pPr>
    </w:lvl>
    <w:lvl w:ilvl="3">
      <w:numFmt w:val="bullet"/>
      <w:lvlText w:val="•"/>
      <w:lvlJc w:val="left"/>
      <w:pPr>
        <w:ind w:left="3544" w:hanging="255"/>
      </w:pPr>
    </w:lvl>
    <w:lvl w:ilvl="4">
      <w:numFmt w:val="bullet"/>
      <w:lvlText w:val="•"/>
      <w:lvlJc w:val="left"/>
      <w:pPr>
        <w:ind w:left="4499" w:hanging="255"/>
      </w:pPr>
    </w:lvl>
    <w:lvl w:ilvl="5">
      <w:numFmt w:val="bullet"/>
      <w:lvlText w:val="•"/>
      <w:lvlJc w:val="left"/>
      <w:pPr>
        <w:ind w:left="5455" w:hanging="255"/>
      </w:pPr>
    </w:lvl>
    <w:lvl w:ilvl="6">
      <w:numFmt w:val="bullet"/>
      <w:lvlText w:val="•"/>
      <w:lvlJc w:val="left"/>
      <w:pPr>
        <w:ind w:left="6410" w:hanging="255"/>
      </w:pPr>
    </w:lvl>
    <w:lvl w:ilvl="7">
      <w:numFmt w:val="bullet"/>
      <w:lvlText w:val="•"/>
      <w:lvlJc w:val="left"/>
      <w:pPr>
        <w:ind w:left="7365" w:hanging="255"/>
      </w:pPr>
    </w:lvl>
    <w:lvl w:ilvl="8">
      <w:numFmt w:val="bullet"/>
      <w:lvlText w:val="•"/>
      <w:lvlJc w:val="left"/>
      <w:pPr>
        <w:ind w:left="8320" w:hanging="25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78" w:hanging="5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634" w:hanging="509"/>
      </w:pPr>
    </w:lvl>
    <w:lvl w:ilvl="2">
      <w:numFmt w:val="bullet"/>
      <w:lvlText w:val="•"/>
      <w:lvlJc w:val="left"/>
      <w:pPr>
        <w:ind w:left="2589" w:hanging="509"/>
      </w:pPr>
    </w:lvl>
    <w:lvl w:ilvl="3">
      <w:numFmt w:val="bullet"/>
      <w:lvlText w:val="•"/>
      <w:lvlJc w:val="left"/>
      <w:pPr>
        <w:ind w:left="3544" w:hanging="509"/>
      </w:pPr>
    </w:lvl>
    <w:lvl w:ilvl="4">
      <w:numFmt w:val="bullet"/>
      <w:lvlText w:val="•"/>
      <w:lvlJc w:val="left"/>
      <w:pPr>
        <w:ind w:left="4499" w:hanging="509"/>
      </w:pPr>
    </w:lvl>
    <w:lvl w:ilvl="5">
      <w:numFmt w:val="bullet"/>
      <w:lvlText w:val="•"/>
      <w:lvlJc w:val="left"/>
      <w:pPr>
        <w:ind w:left="5455" w:hanging="509"/>
      </w:pPr>
    </w:lvl>
    <w:lvl w:ilvl="6">
      <w:numFmt w:val="bullet"/>
      <w:lvlText w:val="•"/>
      <w:lvlJc w:val="left"/>
      <w:pPr>
        <w:ind w:left="6410" w:hanging="509"/>
      </w:pPr>
    </w:lvl>
    <w:lvl w:ilvl="7">
      <w:numFmt w:val="bullet"/>
      <w:lvlText w:val="•"/>
      <w:lvlJc w:val="left"/>
      <w:pPr>
        <w:ind w:left="7365" w:hanging="509"/>
      </w:pPr>
    </w:lvl>
    <w:lvl w:ilvl="8">
      <w:numFmt w:val="bullet"/>
      <w:lvlText w:val="•"/>
      <w:lvlJc w:val="left"/>
      <w:pPr>
        <w:ind w:left="8320" w:hanging="50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40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290" w:hanging="164"/>
      </w:pPr>
    </w:lvl>
    <w:lvl w:ilvl="2">
      <w:numFmt w:val="bullet"/>
      <w:lvlText w:val="•"/>
      <w:lvlJc w:val="left"/>
      <w:pPr>
        <w:ind w:left="3172" w:hanging="164"/>
      </w:pPr>
    </w:lvl>
    <w:lvl w:ilvl="3">
      <w:numFmt w:val="bullet"/>
      <w:lvlText w:val="•"/>
      <w:lvlJc w:val="left"/>
      <w:pPr>
        <w:ind w:left="4055" w:hanging="164"/>
      </w:pPr>
    </w:lvl>
    <w:lvl w:ilvl="4">
      <w:numFmt w:val="bullet"/>
      <w:lvlText w:val="•"/>
      <w:lvlJc w:val="left"/>
      <w:pPr>
        <w:ind w:left="4937" w:hanging="164"/>
      </w:pPr>
    </w:lvl>
    <w:lvl w:ilvl="5">
      <w:numFmt w:val="bullet"/>
      <w:lvlText w:val="•"/>
      <w:lvlJc w:val="left"/>
      <w:pPr>
        <w:ind w:left="5819" w:hanging="164"/>
      </w:pPr>
    </w:lvl>
    <w:lvl w:ilvl="6">
      <w:numFmt w:val="bullet"/>
      <w:lvlText w:val="•"/>
      <w:lvlJc w:val="left"/>
      <w:pPr>
        <w:ind w:left="6702" w:hanging="164"/>
      </w:pPr>
    </w:lvl>
    <w:lvl w:ilvl="7">
      <w:numFmt w:val="bullet"/>
      <w:lvlText w:val="•"/>
      <w:lvlJc w:val="left"/>
      <w:pPr>
        <w:ind w:left="7584" w:hanging="164"/>
      </w:pPr>
    </w:lvl>
    <w:lvl w:ilvl="8">
      <w:numFmt w:val="bullet"/>
      <w:lvlText w:val="•"/>
      <w:lvlJc w:val="left"/>
      <w:pPr>
        <w:ind w:left="8466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678" w:hanging="3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634" w:hanging="302"/>
      </w:pPr>
    </w:lvl>
    <w:lvl w:ilvl="2">
      <w:numFmt w:val="bullet"/>
      <w:lvlText w:val="•"/>
      <w:lvlJc w:val="left"/>
      <w:pPr>
        <w:ind w:left="2589" w:hanging="302"/>
      </w:pPr>
    </w:lvl>
    <w:lvl w:ilvl="3">
      <w:numFmt w:val="bullet"/>
      <w:lvlText w:val="•"/>
      <w:lvlJc w:val="left"/>
      <w:pPr>
        <w:ind w:left="3544" w:hanging="302"/>
      </w:pPr>
    </w:lvl>
    <w:lvl w:ilvl="4">
      <w:numFmt w:val="bullet"/>
      <w:lvlText w:val="•"/>
      <w:lvlJc w:val="left"/>
      <w:pPr>
        <w:ind w:left="4499" w:hanging="302"/>
      </w:pPr>
    </w:lvl>
    <w:lvl w:ilvl="5">
      <w:numFmt w:val="bullet"/>
      <w:lvlText w:val="•"/>
      <w:lvlJc w:val="left"/>
      <w:pPr>
        <w:ind w:left="5455" w:hanging="302"/>
      </w:pPr>
    </w:lvl>
    <w:lvl w:ilvl="6">
      <w:numFmt w:val="bullet"/>
      <w:lvlText w:val="•"/>
      <w:lvlJc w:val="left"/>
      <w:pPr>
        <w:ind w:left="6410" w:hanging="302"/>
      </w:pPr>
    </w:lvl>
    <w:lvl w:ilvl="7">
      <w:numFmt w:val="bullet"/>
      <w:lvlText w:val="•"/>
      <w:lvlJc w:val="left"/>
      <w:pPr>
        <w:ind w:left="7365" w:hanging="302"/>
      </w:pPr>
    </w:lvl>
    <w:lvl w:ilvl="8">
      <w:numFmt w:val="bullet"/>
      <w:lvlText w:val="•"/>
      <w:lvlJc w:val="left"/>
      <w:pPr>
        <w:ind w:left="8320" w:hanging="30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678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634" w:hanging="212"/>
      </w:pPr>
    </w:lvl>
    <w:lvl w:ilvl="2">
      <w:numFmt w:val="bullet"/>
      <w:lvlText w:val="•"/>
      <w:lvlJc w:val="left"/>
      <w:pPr>
        <w:ind w:left="2589" w:hanging="212"/>
      </w:pPr>
    </w:lvl>
    <w:lvl w:ilvl="3">
      <w:numFmt w:val="bullet"/>
      <w:lvlText w:val="•"/>
      <w:lvlJc w:val="left"/>
      <w:pPr>
        <w:ind w:left="3544" w:hanging="212"/>
      </w:pPr>
    </w:lvl>
    <w:lvl w:ilvl="4">
      <w:numFmt w:val="bullet"/>
      <w:lvlText w:val="•"/>
      <w:lvlJc w:val="left"/>
      <w:pPr>
        <w:ind w:left="4499" w:hanging="212"/>
      </w:pPr>
    </w:lvl>
    <w:lvl w:ilvl="5">
      <w:numFmt w:val="bullet"/>
      <w:lvlText w:val="•"/>
      <w:lvlJc w:val="left"/>
      <w:pPr>
        <w:ind w:left="5455" w:hanging="212"/>
      </w:pPr>
    </w:lvl>
    <w:lvl w:ilvl="6">
      <w:numFmt w:val="bullet"/>
      <w:lvlText w:val="•"/>
      <w:lvlJc w:val="left"/>
      <w:pPr>
        <w:ind w:left="6410" w:hanging="212"/>
      </w:pPr>
    </w:lvl>
    <w:lvl w:ilvl="7">
      <w:numFmt w:val="bullet"/>
      <w:lvlText w:val="•"/>
      <w:lvlJc w:val="left"/>
      <w:pPr>
        <w:ind w:left="7365" w:hanging="212"/>
      </w:pPr>
    </w:lvl>
    <w:lvl w:ilvl="8">
      <w:numFmt w:val="bullet"/>
      <w:lvlText w:val="•"/>
      <w:lvlJc w:val="left"/>
      <w:pPr>
        <w:ind w:left="8320" w:hanging="21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678" w:hanging="142"/>
      </w:pPr>
      <w:rPr>
        <w:rFonts w:ascii="Microsoft Sans Serif" w:hAnsi="Microsoft Sans Serif" w:cs="Microsoft Sans Serif"/>
        <w:b w:val="0"/>
        <w:bCs w:val="0"/>
        <w:color w:val="414042"/>
        <w:sz w:val="18"/>
        <w:szCs w:val="18"/>
      </w:rPr>
    </w:lvl>
    <w:lvl w:ilvl="1">
      <w:numFmt w:val="bullet"/>
      <w:lvlText w:val="•"/>
      <w:lvlJc w:val="left"/>
      <w:pPr>
        <w:ind w:left="1634" w:hanging="142"/>
      </w:pPr>
    </w:lvl>
    <w:lvl w:ilvl="2">
      <w:numFmt w:val="bullet"/>
      <w:lvlText w:val="•"/>
      <w:lvlJc w:val="left"/>
      <w:pPr>
        <w:ind w:left="2589" w:hanging="142"/>
      </w:pPr>
    </w:lvl>
    <w:lvl w:ilvl="3">
      <w:numFmt w:val="bullet"/>
      <w:lvlText w:val="•"/>
      <w:lvlJc w:val="left"/>
      <w:pPr>
        <w:ind w:left="3544" w:hanging="142"/>
      </w:pPr>
    </w:lvl>
    <w:lvl w:ilvl="4">
      <w:numFmt w:val="bullet"/>
      <w:lvlText w:val="•"/>
      <w:lvlJc w:val="left"/>
      <w:pPr>
        <w:ind w:left="4499" w:hanging="142"/>
      </w:pPr>
    </w:lvl>
    <w:lvl w:ilvl="5">
      <w:numFmt w:val="bullet"/>
      <w:lvlText w:val="•"/>
      <w:lvlJc w:val="left"/>
      <w:pPr>
        <w:ind w:left="5455" w:hanging="142"/>
      </w:pPr>
    </w:lvl>
    <w:lvl w:ilvl="6">
      <w:numFmt w:val="bullet"/>
      <w:lvlText w:val="•"/>
      <w:lvlJc w:val="left"/>
      <w:pPr>
        <w:ind w:left="6410" w:hanging="142"/>
      </w:pPr>
    </w:lvl>
    <w:lvl w:ilvl="7">
      <w:numFmt w:val="bullet"/>
      <w:lvlText w:val="•"/>
      <w:lvlJc w:val="left"/>
      <w:pPr>
        <w:ind w:left="7365" w:hanging="142"/>
      </w:pPr>
    </w:lvl>
    <w:lvl w:ilvl="8">
      <w:numFmt w:val="bullet"/>
      <w:lvlText w:val="•"/>
      <w:lvlJc w:val="left"/>
      <w:pPr>
        <w:ind w:left="8320" w:hanging="14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245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141" w:hanging="212"/>
      </w:pPr>
    </w:lvl>
    <w:lvl w:ilvl="2">
      <w:numFmt w:val="bullet"/>
      <w:lvlText w:val="•"/>
      <w:lvlJc w:val="left"/>
      <w:pPr>
        <w:ind w:left="3038" w:hanging="212"/>
      </w:pPr>
    </w:lvl>
    <w:lvl w:ilvl="3">
      <w:numFmt w:val="bullet"/>
      <w:lvlText w:val="•"/>
      <w:lvlJc w:val="left"/>
      <w:pPr>
        <w:ind w:left="3934" w:hanging="212"/>
      </w:pPr>
    </w:lvl>
    <w:lvl w:ilvl="4">
      <w:numFmt w:val="bullet"/>
      <w:lvlText w:val="•"/>
      <w:lvlJc w:val="left"/>
      <w:pPr>
        <w:ind w:left="4831" w:hanging="212"/>
      </w:pPr>
    </w:lvl>
    <w:lvl w:ilvl="5">
      <w:numFmt w:val="bullet"/>
      <w:lvlText w:val="•"/>
      <w:lvlJc w:val="left"/>
      <w:pPr>
        <w:ind w:left="5728" w:hanging="212"/>
      </w:pPr>
    </w:lvl>
    <w:lvl w:ilvl="6">
      <w:numFmt w:val="bullet"/>
      <w:lvlText w:val="•"/>
      <w:lvlJc w:val="left"/>
      <w:pPr>
        <w:ind w:left="6624" w:hanging="212"/>
      </w:pPr>
    </w:lvl>
    <w:lvl w:ilvl="7">
      <w:numFmt w:val="bullet"/>
      <w:lvlText w:val="•"/>
      <w:lvlJc w:val="left"/>
      <w:pPr>
        <w:ind w:left="7521" w:hanging="212"/>
      </w:pPr>
    </w:lvl>
    <w:lvl w:ilvl="8">
      <w:numFmt w:val="bullet"/>
      <w:lvlText w:val="•"/>
      <w:lvlJc w:val="left"/>
      <w:pPr>
        <w:ind w:left="8417" w:hanging="21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678" w:hanging="142"/>
      </w:pPr>
      <w:rPr>
        <w:rFonts w:ascii="Microsoft Sans Serif" w:hAnsi="Microsoft Sans Serif" w:cs="Microsoft Sans Serif"/>
        <w:b w:val="0"/>
        <w:bCs w:val="0"/>
        <w:color w:val="414042"/>
        <w:sz w:val="18"/>
        <w:szCs w:val="18"/>
      </w:rPr>
    </w:lvl>
    <w:lvl w:ilvl="1">
      <w:numFmt w:val="bullet"/>
      <w:lvlText w:val="•"/>
      <w:lvlJc w:val="left"/>
      <w:pPr>
        <w:ind w:left="1634" w:hanging="142"/>
      </w:pPr>
    </w:lvl>
    <w:lvl w:ilvl="2">
      <w:numFmt w:val="bullet"/>
      <w:lvlText w:val="•"/>
      <w:lvlJc w:val="left"/>
      <w:pPr>
        <w:ind w:left="2589" w:hanging="142"/>
      </w:pPr>
    </w:lvl>
    <w:lvl w:ilvl="3">
      <w:numFmt w:val="bullet"/>
      <w:lvlText w:val="•"/>
      <w:lvlJc w:val="left"/>
      <w:pPr>
        <w:ind w:left="3544" w:hanging="142"/>
      </w:pPr>
    </w:lvl>
    <w:lvl w:ilvl="4">
      <w:numFmt w:val="bullet"/>
      <w:lvlText w:val="•"/>
      <w:lvlJc w:val="left"/>
      <w:pPr>
        <w:ind w:left="4499" w:hanging="142"/>
      </w:pPr>
    </w:lvl>
    <w:lvl w:ilvl="5">
      <w:numFmt w:val="bullet"/>
      <w:lvlText w:val="•"/>
      <w:lvlJc w:val="left"/>
      <w:pPr>
        <w:ind w:left="5455" w:hanging="142"/>
      </w:pPr>
    </w:lvl>
    <w:lvl w:ilvl="6">
      <w:numFmt w:val="bullet"/>
      <w:lvlText w:val="•"/>
      <w:lvlJc w:val="left"/>
      <w:pPr>
        <w:ind w:left="6410" w:hanging="142"/>
      </w:pPr>
    </w:lvl>
    <w:lvl w:ilvl="7">
      <w:numFmt w:val="bullet"/>
      <w:lvlText w:val="•"/>
      <w:lvlJc w:val="left"/>
      <w:pPr>
        <w:ind w:left="7365" w:hanging="142"/>
      </w:pPr>
    </w:lvl>
    <w:lvl w:ilvl="8">
      <w:numFmt w:val="bullet"/>
      <w:lvlText w:val="•"/>
      <w:lvlJc w:val="left"/>
      <w:pPr>
        <w:ind w:left="8320" w:hanging="14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889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678" w:hanging="1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27" w:hanging="180"/>
      </w:pPr>
    </w:lvl>
    <w:lvl w:ilvl="3">
      <w:numFmt w:val="bullet"/>
      <w:lvlText w:val="•"/>
      <w:lvlJc w:val="left"/>
      <w:pPr>
        <w:ind w:left="2965" w:hanging="180"/>
      </w:pPr>
    </w:lvl>
    <w:lvl w:ilvl="4">
      <w:numFmt w:val="bullet"/>
      <w:lvlText w:val="•"/>
      <w:lvlJc w:val="left"/>
      <w:pPr>
        <w:ind w:left="4003" w:hanging="180"/>
      </w:pPr>
    </w:lvl>
    <w:lvl w:ilvl="5">
      <w:numFmt w:val="bullet"/>
      <w:lvlText w:val="•"/>
      <w:lvlJc w:val="left"/>
      <w:pPr>
        <w:ind w:left="5041" w:hanging="180"/>
      </w:pPr>
    </w:lvl>
    <w:lvl w:ilvl="6">
      <w:numFmt w:val="bullet"/>
      <w:lvlText w:val="•"/>
      <w:lvlJc w:val="left"/>
      <w:pPr>
        <w:ind w:left="6079" w:hanging="180"/>
      </w:pPr>
    </w:lvl>
    <w:lvl w:ilvl="7">
      <w:numFmt w:val="bullet"/>
      <w:lvlText w:val="•"/>
      <w:lvlJc w:val="left"/>
      <w:pPr>
        <w:ind w:left="7117" w:hanging="180"/>
      </w:pPr>
    </w:lvl>
    <w:lvl w:ilvl="8">
      <w:numFmt w:val="bullet"/>
      <w:lvlText w:val="•"/>
      <w:lvlJc w:val="left"/>
      <w:pPr>
        <w:ind w:left="8155" w:hanging="18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678" w:hanging="142"/>
      </w:pPr>
      <w:rPr>
        <w:rFonts w:ascii="Microsoft Sans Serif" w:hAnsi="Microsoft Sans Serif" w:cs="Microsoft Sans Serif"/>
        <w:b w:val="0"/>
        <w:bCs w:val="0"/>
        <w:color w:val="414042"/>
        <w:sz w:val="18"/>
        <w:szCs w:val="18"/>
      </w:rPr>
    </w:lvl>
    <w:lvl w:ilvl="1">
      <w:numFmt w:val="bullet"/>
      <w:lvlText w:val="•"/>
      <w:lvlJc w:val="left"/>
      <w:pPr>
        <w:ind w:left="1634" w:hanging="142"/>
      </w:pPr>
    </w:lvl>
    <w:lvl w:ilvl="2">
      <w:numFmt w:val="bullet"/>
      <w:lvlText w:val="•"/>
      <w:lvlJc w:val="left"/>
      <w:pPr>
        <w:ind w:left="2589" w:hanging="142"/>
      </w:pPr>
    </w:lvl>
    <w:lvl w:ilvl="3">
      <w:numFmt w:val="bullet"/>
      <w:lvlText w:val="•"/>
      <w:lvlJc w:val="left"/>
      <w:pPr>
        <w:ind w:left="3544" w:hanging="142"/>
      </w:pPr>
    </w:lvl>
    <w:lvl w:ilvl="4">
      <w:numFmt w:val="bullet"/>
      <w:lvlText w:val="•"/>
      <w:lvlJc w:val="left"/>
      <w:pPr>
        <w:ind w:left="4499" w:hanging="142"/>
      </w:pPr>
    </w:lvl>
    <w:lvl w:ilvl="5">
      <w:numFmt w:val="bullet"/>
      <w:lvlText w:val="•"/>
      <w:lvlJc w:val="left"/>
      <w:pPr>
        <w:ind w:left="5455" w:hanging="142"/>
      </w:pPr>
    </w:lvl>
    <w:lvl w:ilvl="6">
      <w:numFmt w:val="bullet"/>
      <w:lvlText w:val="•"/>
      <w:lvlJc w:val="left"/>
      <w:pPr>
        <w:ind w:left="6410" w:hanging="142"/>
      </w:pPr>
    </w:lvl>
    <w:lvl w:ilvl="7">
      <w:numFmt w:val="bullet"/>
      <w:lvlText w:val="•"/>
      <w:lvlJc w:val="left"/>
      <w:pPr>
        <w:ind w:left="7365" w:hanging="142"/>
      </w:pPr>
    </w:lvl>
    <w:lvl w:ilvl="8">
      <w:numFmt w:val="bullet"/>
      <w:lvlText w:val="•"/>
      <w:lvlJc w:val="left"/>
      <w:pPr>
        <w:ind w:left="8320" w:hanging="142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12"/>
    <w:rsid w:val="00133112"/>
    <w:rsid w:val="00B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17F751F-8E52-4459-A883-E8592DE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2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78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2024-08-26T05:17:00Z</dcterms:created>
  <dcterms:modified xsi:type="dcterms:W3CDTF">2024-08-26T05:17:00Z</dcterms:modified>
</cp:coreProperties>
</file>